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79B0E" w14:textId="77777777" w:rsidR="00614AE4" w:rsidRPr="000F19BD" w:rsidRDefault="00614AE4" w:rsidP="00E31F4B">
      <w:pPr>
        <w:jc w:val="center"/>
        <w:rPr>
          <w:rFonts w:ascii="Trebuchet MS" w:hAnsi="Trebuchet MS" w:cs="Times New Roman"/>
          <w:b/>
          <w:bCs/>
          <w:sz w:val="28"/>
          <w:szCs w:val="28"/>
          <w:lang w:val="ro-RO"/>
        </w:rPr>
      </w:pPr>
      <w:r w:rsidRPr="000F19BD">
        <w:rPr>
          <w:rFonts w:ascii="Trebuchet MS" w:hAnsi="Trebuchet MS" w:cs="Times New Roman"/>
          <w:b/>
          <w:bCs/>
          <w:sz w:val="28"/>
          <w:szCs w:val="28"/>
        </w:rPr>
        <w:t>Fi</w:t>
      </w:r>
      <w:r w:rsidRPr="000F19BD">
        <w:rPr>
          <w:rFonts w:ascii="Trebuchet MS" w:hAnsi="Trebuchet MS" w:cs="Times New Roman"/>
          <w:b/>
          <w:bCs/>
          <w:sz w:val="28"/>
          <w:szCs w:val="28"/>
          <w:lang w:val="ro-RO"/>
        </w:rPr>
        <w:t>ș</w:t>
      </w:r>
      <w:r w:rsidR="004C7C44" w:rsidRPr="000F19BD">
        <w:rPr>
          <w:rFonts w:ascii="Trebuchet MS" w:hAnsi="Trebuchet MS" w:cs="Times New Roman"/>
          <w:b/>
          <w:bCs/>
          <w:sz w:val="28"/>
          <w:szCs w:val="28"/>
          <w:lang w:val="ro-RO"/>
        </w:rPr>
        <w:t>a măsuri</w:t>
      </w:r>
      <w:bookmarkStart w:id="0" w:name="_GoBack"/>
      <w:bookmarkEnd w:id="0"/>
      <w:r w:rsidR="004C7C44" w:rsidRPr="000F19BD">
        <w:rPr>
          <w:rFonts w:ascii="Trebuchet MS" w:hAnsi="Trebuchet MS" w:cs="Times New Roman"/>
          <w:b/>
          <w:bCs/>
          <w:sz w:val="28"/>
          <w:szCs w:val="28"/>
          <w:lang w:val="ro-RO"/>
        </w:rPr>
        <w:t xml:space="preserve">i </w:t>
      </w:r>
      <w:r w:rsidR="004C7C44" w:rsidRPr="000F19BD">
        <w:rPr>
          <w:rFonts w:ascii="Trebuchet MS" w:hAnsi="Trebuchet MS" w:cs="Times New Roman"/>
          <w:b/>
          <w:sz w:val="28"/>
          <w:szCs w:val="28"/>
          <w:u w:val="single"/>
          <w:lang w:val="ro-RO"/>
        </w:rPr>
        <w:t>M5/2A 3A 5C</w:t>
      </w:r>
    </w:p>
    <w:tbl>
      <w:tblPr>
        <w:tblW w:w="8931" w:type="dxa"/>
        <w:tblInd w:w="108" w:type="dxa"/>
        <w:tblLayout w:type="fixed"/>
        <w:tblLook w:val="0000" w:firstRow="0" w:lastRow="0" w:firstColumn="0" w:lastColumn="0" w:noHBand="0" w:noVBand="0"/>
      </w:tblPr>
      <w:tblGrid>
        <w:gridCol w:w="3359"/>
        <w:gridCol w:w="5572"/>
      </w:tblGrid>
      <w:tr w:rsidR="000F19BD" w14:paraId="50325FCF" w14:textId="77777777" w:rsidTr="00610CAF">
        <w:trPr>
          <w:trHeight w:val="530"/>
        </w:trPr>
        <w:tc>
          <w:tcPr>
            <w:tcW w:w="3359" w:type="dxa"/>
            <w:tcBorders>
              <w:top w:val="single" w:sz="4" w:space="0" w:color="000000"/>
              <w:left w:val="single" w:sz="4" w:space="0" w:color="000000"/>
              <w:bottom w:val="single" w:sz="4" w:space="0" w:color="000000"/>
            </w:tcBorders>
            <w:shd w:val="clear" w:color="auto" w:fill="auto"/>
            <w:vAlign w:val="center"/>
          </w:tcPr>
          <w:p w14:paraId="7B698234" w14:textId="77777777" w:rsidR="000F19BD" w:rsidRDefault="000F19BD" w:rsidP="00610CAF">
            <w:pPr>
              <w:rPr>
                <w:rFonts w:ascii="Trebuchet MS" w:hAnsi="Trebuchet MS" w:cs="Trebuchet MS"/>
              </w:rPr>
            </w:pPr>
            <w:proofErr w:type="spellStart"/>
            <w:r>
              <w:rPr>
                <w:rFonts w:ascii="Trebuchet MS" w:hAnsi="Trebuchet MS" w:cs="Trebuchet MS"/>
              </w:rPr>
              <w:t>Denumirea</w:t>
            </w:r>
            <w:proofErr w:type="spellEnd"/>
            <w:r>
              <w:rPr>
                <w:rFonts w:ascii="Trebuchet MS" w:hAnsi="Trebuchet MS" w:cs="Trebuchet MS"/>
              </w:rPr>
              <w:t xml:space="preserve"> </w:t>
            </w:r>
            <w:proofErr w:type="spellStart"/>
            <w:r>
              <w:rPr>
                <w:rFonts w:ascii="Trebuchet MS" w:hAnsi="Trebuchet MS" w:cs="Trebuchet MS"/>
              </w:rPr>
              <w:t>măsurii</w:t>
            </w:r>
            <w:proofErr w:type="spellEnd"/>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5029F" w14:textId="77777777" w:rsidR="000F19BD" w:rsidRDefault="000F19BD" w:rsidP="00610CAF">
            <w:pPr>
              <w:jc w:val="both"/>
            </w:pPr>
            <w:proofErr w:type="spellStart"/>
            <w:r>
              <w:rPr>
                <w:rFonts w:ascii="Trebuchet MS" w:hAnsi="Trebuchet MS" w:cs="Trebuchet MS"/>
              </w:rPr>
              <w:t>Eficientizarea</w:t>
            </w:r>
            <w:proofErr w:type="spellEnd"/>
            <w:r>
              <w:rPr>
                <w:rFonts w:ascii="Trebuchet MS" w:hAnsi="Trebuchet MS" w:cs="Trebuchet MS"/>
              </w:rPr>
              <w:t xml:space="preserve"> </w:t>
            </w:r>
            <w:proofErr w:type="spellStart"/>
            <w:r>
              <w:rPr>
                <w:rFonts w:ascii="Trebuchet MS" w:hAnsi="Trebuchet MS" w:cs="Trebuchet MS"/>
              </w:rPr>
              <w:t>agriculturii</w:t>
            </w:r>
            <w:proofErr w:type="spellEnd"/>
          </w:p>
        </w:tc>
      </w:tr>
      <w:tr w:rsidR="000F19BD" w14:paraId="0D06FC86" w14:textId="77777777" w:rsidTr="00610CAF">
        <w:trPr>
          <w:trHeight w:val="298"/>
        </w:trPr>
        <w:tc>
          <w:tcPr>
            <w:tcW w:w="3359" w:type="dxa"/>
            <w:tcBorders>
              <w:top w:val="single" w:sz="4" w:space="0" w:color="000000"/>
              <w:left w:val="single" w:sz="4" w:space="0" w:color="000000"/>
              <w:bottom w:val="single" w:sz="4" w:space="0" w:color="000000"/>
            </w:tcBorders>
            <w:shd w:val="clear" w:color="auto" w:fill="auto"/>
            <w:vAlign w:val="center"/>
          </w:tcPr>
          <w:p w14:paraId="37925E11" w14:textId="77777777" w:rsidR="000F19BD" w:rsidRDefault="000F19BD" w:rsidP="00610CAF">
            <w:pPr>
              <w:rPr>
                <w:rFonts w:ascii="Trebuchet MS" w:hAnsi="Trebuchet MS" w:cs="Trebuchet MS"/>
              </w:rPr>
            </w:pPr>
            <w:proofErr w:type="spellStart"/>
            <w:r>
              <w:rPr>
                <w:rFonts w:ascii="Trebuchet MS" w:hAnsi="Trebuchet MS" w:cs="Trebuchet MS"/>
              </w:rPr>
              <w:t>Codul</w:t>
            </w:r>
            <w:proofErr w:type="spellEnd"/>
            <w:r>
              <w:rPr>
                <w:rFonts w:ascii="Trebuchet MS" w:hAnsi="Trebuchet MS" w:cs="Trebuchet MS"/>
              </w:rPr>
              <w:t xml:space="preserve"> </w:t>
            </w:r>
            <w:proofErr w:type="spellStart"/>
            <w:r>
              <w:rPr>
                <w:rFonts w:ascii="Trebuchet MS" w:hAnsi="Trebuchet MS" w:cs="Trebuchet MS"/>
              </w:rPr>
              <w:t>măsurii</w:t>
            </w:r>
            <w:proofErr w:type="spellEnd"/>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F922A" w14:textId="77777777" w:rsidR="000F19BD" w:rsidRDefault="000F19BD" w:rsidP="00610CAF">
            <w:r>
              <w:rPr>
                <w:rFonts w:ascii="Trebuchet MS" w:hAnsi="Trebuchet MS" w:cs="Trebuchet MS"/>
              </w:rPr>
              <w:t>M5/2A, 3A, 5C</w:t>
            </w:r>
          </w:p>
        </w:tc>
      </w:tr>
      <w:tr w:rsidR="000F19BD" w14:paraId="7F803638" w14:textId="77777777" w:rsidTr="00610CAF">
        <w:trPr>
          <w:trHeight w:val="288"/>
        </w:trPr>
        <w:tc>
          <w:tcPr>
            <w:tcW w:w="3359" w:type="dxa"/>
            <w:tcBorders>
              <w:top w:val="single" w:sz="4" w:space="0" w:color="000000"/>
              <w:left w:val="single" w:sz="4" w:space="0" w:color="000000"/>
              <w:bottom w:val="single" w:sz="4" w:space="0" w:color="000000"/>
            </w:tcBorders>
            <w:shd w:val="clear" w:color="auto" w:fill="auto"/>
            <w:vAlign w:val="center"/>
          </w:tcPr>
          <w:p w14:paraId="60125B0C" w14:textId="77777777" w:rsidR="000F19BD" w:rsidRDefault="000F19BD" w:rsidP="00610CAF">
            <w:pPr>
              <w:rPr>
                <w:rFonts w:ascii="Trebuchet MS" w:hAnsi="Trebuchet MS" w:cs="Trebuchet MS"/>
              </w:rPr>
            </w:pPr>
            <w:proofErr w:type="spellStart"/>
            <w:r>
              <w:rPr>
                <w:rFonts w:ascii="Trebuchet MS" w:hAnsi="Trebuchet MS" w:cs="Trebuchet MS"/>
              </w:rPr>
              <w:t>Tipul</w:t>
            </w:r>
            <w:proofErr w:type="spellEnd"/>
            <w:r>
              <w:rPr>
                <w:rFonts w:ascii="Trebuchet MS" w:hAnsi="Trebuchet MS" w:cs="Trebuchet MS"/>
              </w:rPr>
              <w:t xml:space="preserve"> </w:t>
            </w:r>
            <w:proofErr w:type="spellStart"/>
            <w:r>
              <w:rPr>
                <w:rFonts w:ascii="Trebuchet MS" w:hAnsi="Trebuchet MS" w:cs="Trebuchet MS"/>
              </w:rPr>
              <w:t>măsurii</w:t>
            </w:r>
            <w:proofErr w:type="spellEnd"/>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BC84E" w14:textId="77777777" w:rsidR="000F19BD" w:rsidRDefault="000F19BD" w:rsidP="00610CAF">
            <w:proofErr w:type="spellStart"/>
            <w:r>
              <w:rPr>
                <w:rFonts w:ascii="Trebuchet MS" w:hAnsi="Trebuchet MS" w:cs="Trebuchet MS"/>
              </w:rPr>
              <w:t>Investiţii</w:t>
            </w:r>
            <w:proofErr w:type="spellEnd"/>
          </w:p>
        </w:tc>
      </w:tr>
      <w:tr w:rsidR="000F19BD" w14:paraId="29F4814E" w14:textId="77777777" w:rsidTr="00610CAF">
        <w:trPr>
          <w:trHeight w:val="2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ACF308" w14:textId="77777777" w:rsidR="000F19BD" w:rsidRDefault="000F19BD" w:rsidP="00610CAF">
            <w:r>
              <w:rPr>
                <w:rFonts w:ascii="Trebuchet MS" w:hAnsi="Trebuchet MS" w:cs="Trebuchet MS"/>
                <w:b/>
              </w:rPr>
              <w:t xml:space="preserve">1.Descrierea </w:t>
            </w:r>
            <w:proofErr w:type="spellStart"/>
            <w:r>
              <w:rPr>
                <w:rFonts w:ascii="Trebuchet MS" w:hAnsi="Trebuchet MS" w:cs="Trebuchet MS"/>
                <w:b/>
              </w:rPr>
              <w:t>generală</w:t>
            </w:r>
            <w:proofErr w:type="spellEnd"/>
            <w:r>
              <w:rPr>
                <w:rFonts w:ascii="Trebuchet MS" w:hAnsi="Trebuchet MS" w:cs="Trebuchet MS"/>
                <w:b/>
              </w:rPr>
              <w:t xml:space="preserve"> a </w:t>
            </w:r>
            <w:proofErr w:type="spellStart"/>
            <w:r>
              <w:rPr>
                <w:rFonts w:ascii="Trebuchet MS" w:hAnsi="Trebuchet MS" w:cs="Trebuchet MS"/>
                <w:b/>
              </w:rPr>
              <w:t>măsurii</w:t>
            </w:r>
            <w:proofErr w:type="spellEnd"/>
          </w:p>
        </w:tc>
      </w:tr>
      <w:tr w:rsidR="000F19BD" w14:paraId="2F2A572F" w14:textId="77777777" w:rsidTr="00610CAF">
        <w:trPr>
          <w:trHeight w:val="350"/>
        </w:trPr>
        <w:tc>
          <w:tcPr>
            <w:tcW w:w="3359" w:type="dxa"/>
            <w:tcBorders>
              <w:top w:val="single" w:sz="4" w:space="0" w:color="000000"/>
              <w:left w:val="single" w:sz="4" w:space="0" w:color="000000"/>
              <w:bottom w:val="single" w:sz="4" w:space="0" w:color="000000"/>
            </w:tcBorders>
            <w:shd w:val="clear" w:color="auto" w:fill="auto"/>
            <w:vAlign w:val="center"/>
          </w:tcPr>
          <w:p w14:paraId="24114981" w14:textId="77777777" w:rsidR="000F19BD" w:rsidRDefault="000F19BD" w:rsidP="00610CAF">
            <w:pPr>
              <w:rPr>
                <w:rFonts w:ascii="Trebuchet MS" w:hAnsi="Trebuchet MS" w:cs="Trebuchet MS"/>
                <w:lang w:val="ro-RO"/>
              </w:rPr>
            </w:pPr>
            <w:r>
              <w:rPr>
                <w:rFonts w:ascii="Trebuchet MS" w:hAnsi="Trebuchet MS" w:cs="Trebuchet MS"/>
              </w:rPr>
              <w:t xml:space="preserve">1.1 </w:t>
            </w:r>
            <w:proofErr w:type="spellStart"/>
            <w:r>
              <w:rPr>
                <w:rFonts w:ascii="Trebuchet MS" w:hAnsi="Trebuchet MS" w:cs="Trebuchet MS"/>
              </w:rPr>
              <w:t>Justificare.Corelare</w:t>
            </w:r>
            <w:proofErr w:type="spellEnd"/>
            <w:r>
              <w:rPr>
                <w:rFonts w:ascii="Trebuchet MS" w:hAnsi="Trebuchet MS" w:cs="Trebuchet MS"/>
              </w:rPr>
              <w:t xml:space="preserve"> </w:t>
            </w:r>
            <w:proofErr w:type="spellStart"/>
            <w:r>
              <w:rPr>
                <w:rFonts w:ascii="Trebuchet MS" w:hAnsi="Trebuchet MS" w:cs="Trebuchet MS"/>
              </w:rPr>
              <w:t>cu</w:t>
            </w:r>
            <w:proofErr w:type="spellEnd"/>
            <w:r>
              <w:rPr>
                <w:rFonts w:ascii="Trebuchet MS" w:hAnsi="Trebuchet MS" w:cs="Trebuchet MS"/>
              </w:rPr>
              <w:t xml:space="preserve"> </w:t>
            </w:r>
            <w:proofErr w:type="spellStart"/>
            <w:r>
              <w:rPr>
                <w:rFonts w:ascii="Trebuchet MS" w:hAnsi="Trebuchet MS" w:cs="Trebuchet MS"/>
              </w:rPr>
              <w:t>analiza</w:t>
            </w:r>
            <w:proofErr w:type="spellEnd"/>
            <w:r>
              <w:rPr>
                <w:rFonts w:ascii="Trebuchet MS" w:hAnsi="Trebuchet MS" w:cs="Trebuchet MS"/>
              </w:rPr>
              <w:t xml:space="preserve"> SWOT</w:t>
            </w:r>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DAE3C" w14:textId="77777777" w:rsidR="000F19BD" w:rsidRDefault="000F19BD" w:rsidP="00610CAF">
            <w:pPr>
              <w:jc w:val="both"/>
              <w:rPr>
                <w:rFonts w:ascii="Trebuchet MS" w:hAnsi="Trebuchet MS" w:cs="Trebuchet MS"/>
                <w:lang w:val="ro-RO"/>
              </w:rPr>
            </w:pPr>
            <w:r>
              <w:rPr>
                <w:rFonts w:ascii="Trebuchet MS" w:hAnsi="Trebuchet MS" w:cs="Trebuchet MS"/>
                <w:lang w:val="ro-RO"/>
              </w:rPr>
              <w:t>Pornind de la analiza diagnostic a teritoriului, de unde reiese că 54% a populației lucrează în agricultură iar jumătatea în fermele semi-subzistență este o sarcină importantă a SDL-ului să asigure susținerea acestei ramuri. Majoritatea parcului de mașini și utilaje agricole nu este performant și nu este eficient din cauza uzurilor, poluează mediul; totodată suprafețele agricole extinse, numărul mare de animale necesită un parc de mașini și utilaje agricole performante.</w:t>
            </w:r>
          </w:p>
          <w:p w14:paraId="4751FB81" w14:textId="77777777" w:rsidR="000F19BD" w:rsidRDefault="000F19BD" w:rsidP="00610CAF">
            <w:pPr>
              <w:jc w:val="both"/>
            </w:pPr>
            <w:r>
              <w:rPr>
                <w:rFonts w:ascii="Trebuchet MS" w:hAnsi="Trebuchet MS" w:cs="Trebuchet MS"/>
                <w:lang w:val="ro-RO"/>
              </w:rPr>
              <w:t xml:space="preserve">Totodată prezența zonelor cu valoare naturală ridicată (HNV) și cel al zonei Natura 2000 necesită susținerea unei agriculturi compatibile cu aceste cerințe. </w:t>
            </w:r>
            <w:proofErr w:type="spellStart"/>
            <w:r>
              <w:rPr>
                <w:rFonts w:ascii="Trebuchet MS" w:hAnsi="Trebuchet MS" w:cs="Trebuchet MS"/>
              </w:rPr>
              <w:t>Lipsa</w:t>
            </w:r>
            <w:proofErr w:type="spellEnd"/>
            <w:r>
              <w:rPr>
                <w:rFonts w:ascii="Trebuchet MS" w:hAnsi="Trebuchet MS" w:cs="Trebuchet MS"/>
              </w:rPr>
              <w:t xml:space="preserve"> </w:t>
            </w:r>
            <w:proofErr w:type="spellStart"/>
            <w:r>
              <w:rPr>
                <w:rFonts w:ascii="Trebuchet MS" w:hAnsi="Trebuchet MS" w:cs="Trebuchet MS"/>
              </w:rPr>
              <w:t>unităţilor</w:t>
            </w:r>
            <w:proofErr w:type="spellEnd"/>
            <w:r>
              <w:rPr>
                <w:rFonts w:ascii="Trebuchet MS" w:hAnsi="Trebuchet MS" w:cs="Trebuchet MS"/>
              </w:rPr>
              <w:t xml:space="preserve"> de </w:t>
            </w:r>
            <w:proofErr w:type="spellStart"/>
            <w:r>
              <w:rPr>
                <w:rFonts w:ascii="Trebuchet MS" w:hAnsi="Trebuchet MS" w:cs="Trebuchet MS"/>
              </w:rPr>
              <w:t>procesare</w:t>
            </w:r>
            <w:proofErr w:type="spellEnd"/>
            <w:r>
              <w:rPr>
                <w:rFonts w:ascii="Trebuchet MS" w:hAnsi="Trebuchet MS" w:cs="Trebuchet MS"/>
                <w:lang w:val="ro-RO"/>
              </w:rPr>
              <w:t>,</w:t>
            </w:r>
            <w:r>
              <w:rPr>
                <w:rFonts w:ascii="Trebuchet MS" w:hAnsi="Trebuchet MS" w:cs="Trebuchet MS"/>
              </w:rPr>
              <w:t xml:space="preserve"> </w:t>
            </w:r>
            <w:r>
              <w:rPr>
                <w:rFonts w:ascii="Trebuchet MS" w:hAnsi="Trebuchet MS" w:cs="Trebuchet MS"/>
                <w:lang w:val="ro-RO"/>
              </w:rPr>
              <w:t>în special ceea de carne este o problemă de care depinde în mare măsură sustenabilitatea activității agricole (vizând proiectele integrate). Totodată promovăm inițierea procesării și la nivelul fermelor (vizând proiectele integrate) axându-ne pe posibilitățile de dezvoltare identificate la nivel național și european, vizând creșterea interesului pentru produse agroalimentare obținute prin procesări meșteșugărești.</w:t>
            </w:r>
          </w:p>
        </w:tc>
      </w:tr>
      <w:tr w:rsidR="000F19BD" w14:paraId="5D75098C" w14:textId="77777777" w:rsidTr="00610CAF">
        <w:trPr>
          <w:trHeight w:val="431"/>
        </w:trPr>
        <w:tc>
          <w:tcPr>
            <w:tcW w:w="3359" w:type="dxa"/>
            <w:tcBorders>
              <w:top w:val="single" w:sz="4" w:space="0" w:color="000000"/>
              <w:left w:val="single" w:sz="4" w:space="0" w:color="000000"/>
              <w:bottom w:val="single" w:sz="4" w:space="0" w:color="000000"/>
            </w:tcBorders>
            <w:shd w:val="clear" w:color="auto" w:fill="auto"/>
            <w:vAlign w:val="center"/>
          </w:tcPr>
          <w:p w14:paraId="065F7F51" w14:textId="77777777" w:rsidR="000F19BD" w:rsidRDefault="000F19BD" w:rsidP="00610CAF">
            <w:pPr>
              <w:rPr>
                <w:rFonts w:ascii="Trebuchet MS" w:hAnsi="Trebuchet MS" w:cs="Trebuchet MS"/>
                <w:lang w:val="ro-RO"/>
              </w:rPr>
            </w:pPr>
            <w:r>
              <w:rPr>
                <w:rFonts w:ascii="Trebuchet MS" w:hAnsi="Trebuchet MS" w:cs="Trebuchet MS"/>
              </w:rPr>
              <w:t xml:space="preserve">1.2. </w:t>
            </w:r>
            <w:proofErr w:type="spellStart"/>
            <w:r>
              <w:rPr>
                <w:rFonts w:ascii="Trebuchet MS" w:hAnsi="Trebuchet MS" w:cs="Trebuchet MS"/>
              </w:rPr>
              <w:t>Obiectivul</w:t>
            </w:r>
            <w:proofErr w:type="spellEnd"/>
            <w:r>
              <w:rPr>
                <w:rFonts w:ascii="Trebuchet MS" w:hAnsi="Trebuchet MS" w:cs="Trebuchet MS"/>
              </w:rPr>
              <w:t xml:space="preserve"> de </w:t>
            </w:r>
            <w:proofErr w:type="spellStart"/>
            <w:r>
              <w:rPr>
                <w:rFonts w:ascii="Trebuchet MS" w:hAnsi="Trebuchet MS" w:cs="Trebuchet MS"/>
              </w:rPr>
              <w:t>dezvoltare</w:t>
            </w:r>
            <w:proofErr w:type="spellEnd"/>
            <w:r>
              <w:rPr>
                <w:rFonts w:ascii="Trebuchet MS" w:hAnsi="Trebuchet MS" w:cs="Trebuchet MS"/>
              </w:rPr>
              <w:t xml:space="preserve"> </w:t>
            </w:r>
            <w:proofErr w:type="spellStart"/>
            <w:r>
              <w:rPr>
                <w:rFonts w:ascii="Trebuchet MS" w:hAnsi="Trebuchet MS" w:cs="Trebuchet MS"/>
              </w:rPr>
              <w:t>rurală</w:t>
            </w:r>
            <w:proofErr w:type="spellEnd"/>
            <w:r>
              <w:rPr>
                <w:rFonts w:ascii="Trebuchet MS" w:hAnsi="Trebuchet MS" w:cs="Trebuchet MS"/>
              </w:rPr>
              <w:t xml:space="preserve"> </w:t>
            </w:r>
            <w:proofErr w:type="spellStart"/>
            <w:r>
              <w:rPr>
                <w:rFonts w:ascii="Trebuchet MS" w:hAnsi="Trebuchet MS" w:cs="Trebuchet MS"/>
              </w:rPr>
              <w:t>al</w:t>
            </w:r>
            <w:proofErr w:type="spellEnd"/>
            <w:r>
              <w:rPr>
                <w:rFonts w:ascii="Trebuchet MS" w:hAnsi="Trebuchet MS" w:cs="Trebuchet MS"/>
              </w:rPr>
              <w:t xml:space="preserve"> </w:t>
            </w:r>
            <w:proofErr w:type="spellStart"/>
            <w:proofErr w:type="gramStart"/>
            <w:r>
              <w:rPr>
                <w:rFonts w:ascii="Trebuchet MS" w:hAnsi="Trebuchet MS" w:cs="Trebuchet MS"/>
              </w:rPr>
              <w:t>Reg</w:t>
            </w:r>
            <w:proofErr w:type="spellEnd"/>
            <w:r>
              <w:rPr>
                <w:rFonts w:ascii="Trebuchet MS" w:hAnsi="Trebuchet MS" w:cs="Trebuchet MS"/>
              </w:rPr>
              <w:t>(</w:t>
            </w:r>
            <w:proofErr w:type="gramEnd"/>
            <w:r>
              <w:rPr>
                <w:rFonts w:ascii="Trebuchet MS" w:hAnsi="Trebuchet MS" w:cs="Trebuchet MS"/>
              </w:rPr>
              <w:t>UE) 1305/2013</w:t>
            </w:r>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406B8" w14:textId="77777777" w:rsidR="000F19BD" w:rsidRDefault="000F19BD" w:rsidP="00610CAF">
            <w:pPr>
              <w:pStyle w:val="Listaszerbekezds1"/>
              <w:tabs>
                <w:tab w:val="left" w:pos="231"/>
              </w:tabs>
              <w:spacing w:line="276" w:lineRule="auto"/>
              <w:ind w:left="51"/>
              <w:rPr>
                <w:rFonts w:ascii="Trebuchet MS" w:hAnsi="Trebuchet MS" w:cs="Trebuchet MS"/>
                <w:sz w:val="22"/>
                <w:szCs w:val="22"/>
                <w:lang w:val="ro-RO"/>
              </w:rPr>
            </w:pPr>
            <w:r>
              <w:rPr>
                <w:rFonts w:ascii="Trebuchet MS" w:hAnsi="Trebuchet MS" w:cs="Trebuchet MS"/>
                <w:sz w:val="22"/>
                <w:szCs w:val="22"/>
                <w:lang w:val="ro-RO"/>
              </w:rPr>
              <w:t>a) favorizarea competitivității agriculturii</w:t>
            </w:r>
          </w:p>
          <w:p w14:paraId="67A26E79" w14:textId="77777777" w:rsidR="000F19BD" w:rsidRDefault="000F19BD" w:rsidP="00610CAF">
            <w:pPr>
              <w:pStyle w:val="Listaszerbekezds1"/>
              <w:tabs>
                <w:tab w:val="left" w:pos="231"/>
              </w:tabs>
              <w:spacing w:line="276" w:lineRule="auto"/>
              <w:ind w:left="51"/>
            </w:pPr>
            <w:r>
              <w:rPr>
                <w:rFonts w:ascii="Trebuchet MS" w:hAnsi="Trebuchet MS" w:cs="Trebuchet MS"/>
                <w:sz w:val="22"/>
                <w:szCs w:val="22"/>
                <w:lang w:val="ro-RO"/>
              </w:rPr>
              <w:t>b) asigurarea gestionării durabile a resurselor naturale și combaterea schimbărilor climatice</w:t>
            </w:r>
          </w:p>
        </w:tc>
      </w:tr>
      <w:tr w:rsidR="000F19BD" w14:paraId="6C0A2BEE" w14:textId="77777777" w:rsidTr="00610CAF">
        <w:trPr>
          <w:trHeight w:val="350"/>
        </w:trPr>
        <w:tc>
          <w:tcPr>
            <w:tcW w:w="3359" w:type="dxa"/>
            <w:tcBorders>
              <w:top w:val="single" w:sz="4" w:space="0" w:color="000000"/>
              <w:left w:val="single" w:sz="4" w:space="0" w:color="000000"/>
              <w:bottom w:val="single" w:sz="4" w:space="0" w:color="000000"/>
            </w:tcBorders>
            <w:shd w:val="clear" w:color="auto" w:fill="auto"/>
            <w:vAlign w:val="center"/>
          </w:tcPr>
          <w:p w14:paraId="6DFC27C8" w14:textId="77777777" w:rsidR="000F19BD" w:rsidRDefault="000F19BD" w:rsidP="00610CAF">
            <w:pPr>
              <w:rPr>
                <w:rFonts w:ascii="Trebuchet MS" w:hAnsi="Trebuchet MS" w:cs="Trebuchet MS"/>
                <w:lang w:val="ro-RO"/>
              </w:rPr>
            </w:pPr>
            <w:r>
              <w:rPr>
                <w:rFonts w:ascii="Trebuchet MS" w:hAnsi="Trebuchet MS" w:cs="Trebuchet MS"/>
              </w:rPr>
              <w:t xml:space="preserve">1.3.Obiectivul </w:t>
            </w:r>
            <w:proofErr w:type="spellStart"/>
            <w:r>
              <w:rPr>
                <w:rFonts w:ascii="Trebuchet MS" w:hAnsi="Trebuchet MS" w:cs="Trebuchet MS"/>
              </w:rPr>
              <w:t>specific</w:t>
            </w:r>
            <w:proofErr w:type="spellEnd"/>
            <w:r>
              <w:rPr>
                <w:rFonts w:ascii="Trebuchet MS" w:hAnsi="Trebuchet MS" w:cs="Trebuchet MS"/>
              </w:rPr>
              <w:t xml:space="preserve"> local </w:t>
            </w:r>
            <w:proofErr w:type="spellStart"/>
            <w:r>
              <w:rPr>
                <w:rFonts w:ascii="Trebuchet MS" w:hAnsi="Trebuchet MS" w:cs="Trebuchet MS"/>
              </w:rPr>
              <w:t>al</w:t>
            </w:r>
            <w:proofErr w:type="spellEnd"/>
            <w:r>
              <w:rPr>
                <w:rFonts w:ascii="Trebuchet MS" w:hAnsi="Trebuchet MS" w:cs="Trebuchet MS"/>
              </w:rPr>
              <w:t xml:space="preserve"> </w:t>
            </w:r>
            <w:proofErr w:type="spellStart"/>
            <w:r>
              <w:rPr>
                <w:rFonts w:ascii="Trebuchet MS" w:hAnsi="Trebuchet MS" w:cs="Trebuchet MS"/>
              </w:rPr>
              <w:t>măsurii</w:t>
            </w:r>
            <w:proofErr w:type="spellEnd"/>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F2162" w14:textId="77777777" w:rsidR="000F19BD" w:rsidRDefault="000F19BD" w:rsidP="000F19BD">
            <w:pPr>
              <w:numPr>
                <w:ilvl w:val="0"/>
                <w:numId w:val="39"/>
              </w:numPr>
              <w:tabs>
                <w:tab w:val="left" w:pos="231"/>
              </w:tabs>
              <w:suppressAutoHyphens/>
              <w:spacing w:after="0" w:line="276" w:lineRule="auto"/>
              <w:rPr>
                <w:rFonts w:ascii="Trebuchet MS" w:hAnsi="Trebuchet MS" w:cs="Trebuchet MS"/>
                <w:lang w:val="ro-RO"/>
              </w:rPr>
            </w:pPr>
            <w:r>
              <w:rPr>
                <w:rFonts w:ascii="Trebuchet MS" w:hAnsi="Trebuchet MS" w:cs="Trebuchet MS"/>
                <w:lang w:val="ro-RO"/>
              </w:rPr>
              <w:t>eficientizarea agriculturii prin dotarea parcului de mașini și utilaje agricole performante ținând cont de zonele cu valoare naturală ridicată (HNV) și cel al zonei Natura 2000</w:t>
            </w:r>
          </w:p>
          <w:p w14:paraId="7700A502" w14:textId="77777777" w:rsidR="000F19BD" w:rsidRDefault="000F19BD" w:rsidP="000F19BD">
            <w:pPr>
              <w:numPr>
                <w:ilvl w:val="0"/>
                <w:numId w:val="39"/>
              </w:numPr>
              <w:tabs>
                <w:tab w:val="left" w:pos="231"/>
              </w:tabs>
              <w:suppressAutoHyphens/>
              <w:spacing w:after="0" w:line="276" w:lineRule="auto"/>
              <w:rPr>
                <w:rFonts w:ascii="Trebuchet MS" w:hAnsi="Trebuchet MS" w:cs="Trebuchet MS"/>
                <w:lang w:val="ro-RO"/>
              </w:rPr>
            </w:pPr>
            <w:r>
              <w:rPr>
                <w:rFonts w:ascii="Trebuchet MS" w:hAnsi="Trebuchet MS" w:cs="Trebuchet MS"/>
                <w:lang w:val="ro-RO"/>
              </w:rPr>
              <w:t>promovarea reutilizării deșeurilor și reziduurilor agricole în scopul eficientizării agriculturii și combaterea schimbărilor climatice</w:t>
            </w:r>
          </w:p>
          <w:p w14:paraId="6EC73A08" w14:textId="77777777" w:rsidR="000F19BD" w:rsidRDefault="000F19BD" w:rsidP="000F19BD">
            <w:pPr>
              <w:numPr>
                <w:ilvl w:val="0"/>
                <w:numId w:val="39"/>
              </w:numPr>
              <w:tabs>
                <w:tab w:val="left" w:pos="231"/>
              </w:tabs>
              <w:suppressAutoHyphens/>
              <w:spacing w:after="0" w:line="276" w:lineRule="auto"/>
            </w:pPr>
            <w:r>
              <w:rPr>
                <w:rFonts w:ascii="Trebuchet MS" w:hAnsi="Trebuchet MS" w:cs="Trebuchet MS"/>
                <w:lang w:val="ro-RO"/>
              </w:rPr>
              <w:t>promovarea procesării materiilor agricole prime în cadrul exploatațiilor proprii sau în forme colective (vizând proiectele integrate)</w:t>
            </w:r>
          </w:p>
        </w:tc>
      </w:tr>
      <w:tr w:rsidR="000F19BD" w14:paraId="065BD6F0" w14:textId="77777777" w:rsidTr="00610CAF">
        <w:trPr>
          <w:trHeight w:val="620"/>
        </w:trPr>
        <w:tc>
          <w:tcPr>
            <w:tcW w:w="3359" w:type="dxa"/>
            <w:tcBorders>
              <w:top w:val="single" w:sz="4" w:space="0" w:color="000000"/>
              <w:left w:val="single" w:sz="4" w:space="0" w:color="000000"/>
              <w:bottom w:val="single" w:sz="4" w:space="0" w:color="000000"/>
            </w:tcBorders>
            <w:shd w:val="clear" w:color="auto" w:fill="auto"/>
            <w:vAlign w:val="center"/>
          </w:tcPr>
          <w:p w14:paraId="5D44405F" w14:textId="77777777" w:rsidR="000F19BD" w:rsidRDefault="000F19BD" w:rsidP="00610CAF">
            <w:pPr>
              <w:rPr>
                <w:rFonts w:ascii="Trebuchet MS" w:hAnsi="Trebuchet MS" w:cs="Trebuchet MS"/>
              </w:rPr>
            </w:pPr>
            <w:r>
              <w:rPr>
                <w:rFonts w:ascii="Trebuchet MS" w:hAnsi="Trebuchet MS" w:cs="Trebuchet MS"/>
              </w:rPr>
              <w:t xml:space="preserve">1.4. </w:t>
            </w:r>
            <w:proofErr w:type="spellStart"/>
            <w:r>
              <w:rPr>
                <w:rFonts w:ascii="Trebuchet MS" w:hAnsi="Trebuchet MS" w:cs="Trebuchet MS"/>
              </w:rPr>
              <w:t>Contribuţie</w:t>
            </w:r>
            <w:proofErr w:type="spellEnd"/>
            <w:r>
              <w:rPr>
                <w:rFonts w:ascii="Trebuchet MS" w:hAnsi="Trebuchet MS" w:cs="Trebuchet MS"/>
              </w:rPr>
              <w:t xml:space="preserve"> la </w:t>
            </w:r>
            <w:proofErr w:type="spellStart"/>
            <w:r>
              <w:rPr>
                <w:rFonts w:ascii="Trebuchet MS" w:hAnsi="Trebuchet MS" w:cs="Trebuchet MS"/>
              </w:rPr>
              <w:t>prioritatea</w:t>
            </w:r>
            <w:proofErr w:type="spellEnd"/>
            <w:r>
              <w:rPr>
                <w:rFonts w:ascii="Trebuchet MS" w:hAnsi="Trebuchet MS" w:cs="Trebuchet MS"/>
              </w:rPr>
              <w:t>/</w:t>
            </w:r>
            <w:proofErr w:type="spellStart"/>
            <w:r>
              <w:rPr>
                <w:rFonts w:ascii="Trebuchet MS" w:hAnsi="Trebuchet MS" w:cs="Trebuchet MS"/>
              </w:rPr>
              <w:t>priorităţile</w:t>
            </w:r>
            <w:proofErr w:type="spellEnd"/>
            <w:r>
              <w:rPr>
                <w:rFonts w:ascii="Trebuchet MS" w:hAnsi="Trebuchet MS" w:cs="Trebuchet MS"/>
              </w:rPr>
              <w:t xml:space="preserve"> </w:t>
            </w:r>
            <w:proofErr w:type="spellStart"/>
            <w:r>
              <w:rPr>
                <w:rFonts w:ascii="Trebuchet MS" w:hAnsi="Trebuchet MS" w:cs="Trebuchet MS"/>
              </w:rPr>
              <w:lastRenderedPageBreak/>
              <w:t>prevăzute</w:t>
            </w:r>
            <w:proofErr w:type="spellEnd"/>
            <w:r>
              <w:rPr>
                <w:rFonts w:ascii="Trebuchet MS" w:hAnsi="Trebuchet MS" w:cs="Trebuchet MS"/>
              </w:rPr>
              <w:t xml:space="preserve"> la art.5, </w:t>
            </w:r>
            <w:proofErr w:type="spellStart"/>
            <w:proofErr w:type="gramStart"/>
            <w:r>
              <w:rPr>
                <w:rFonts w:ascii="Trebuchet MS" w:hAnsi="Trebuchet MS" w:cs="Trebuchet MS"/>
              </w:rPr>
              <w:t>Reg</w:t>
            </w:r>
            <w:proofErr w:type="spellEnd"/>
            <w:r>
              <w:rPr>
                <w:rFonts w:ascii="Trebuchet MS" w:hAnsi="Trebuchet MS" w:cs="Trebuchet MS"/>
              </w:rPr>
              <w:t>.(</w:t>
            </w:r>
            <w:proofErr w:type="gramEnd"/>
            <w:r>
              <w:rPr>
                <w:rFonts w:ascii="Trebuchet MS" w:hAnsi="Trebuchet MS" w:cs="Trebuchet MS"/>
              </w:rPr>
              <w:t>UE) nr.1305/2013</w:t>
            </w:r>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6608B" w14:textId="77777777" w:rsidR="000F19BD" w:rsidRDefault="000F19BD" w:rsidP="00610CAF">
            <w:pPr>
              <w:pStyle w:val="Listaszerbekezds1"/>
              <w:spacing w:line="276" w:lineRule="auto"/>
              <w:ind w:left="51"/>
              <w:rPr>
                <w:rFonts w:ascii="Trebuchet MS" w:hAnsi="Trebuchet MS" w:cs="Trebuchet MS"/>
                <w:sz w:val="22"/>
                <w:szCs w:val="22"/>
              </w:rPr>
            </w:pPr>
            <w:r>
              <w:rPr>
                <w:rFonts w:ascii="Trebuchet MS" w:hAnsi="Trebuchet MS" w:cs="Trebuchet MS"/>
                <w:sz w:val="22"/>
                <w:szCs w:val="22"/>
              </w:rPr>
              <w:lastRenderedPageBreak/>
              <w:t xml:space="preserve">P2. </w:t>
            </w:r>
            <w:proofErr w:type="spellStart"/>
            <w:r>
              <w:rPr>
                <w:rFonts w:ascii="Trebuchet MS" w:hAnsi="Trebuchet MS" w:cs="Trebuchet MS"/>
                <w:sz w:val="22"/>
                <w:szCs w:val="22"/>
              </w:rPr>
              <w:t>Creşterea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viabilității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exploatațiilor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şi</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competitivității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tuturor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tipurilor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agricultură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lastRenderedPageBreak/>
              <w:t>toate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regiunile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şi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promovarea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tehnologiilor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agricole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inovatoare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gestionării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durabile</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pădurilor</w:t>
            </w:r>
            <w:proofErr w:type="spellEnd"/>
            <w:r>
              <w:rPr>
                <w:rFonts w:ascii="Trebuchet MS" w:hAnsi="Trebuchet MS" w:cs="Trebuchet MS"/>
                <w:sz w:val="22"/>
                <w:szCs w:val="22"/>
              </w:rPr>
              <w:t>;</w:t>
            </w:r>
          </w:p>
          <w:p w14:paraId="58927AC7" w14:textId="77777777" w:rsidR="000F19BD" w:rsidRDefault="000F19BD" w:rsidP="00610CAF">
            <w:pPr>
              <w:pStyle w:val="Listaszerbekezds1"/>
              <w:spacing w:line="276" w:lineRule="auto"/>
              <w:ind w:left="51"/>
              <w:rPr>
                <w:rFonts w:ascii="Trebuchet MS" w:hAnsi="Trebuchet MS" w:cs="Trebuchet MS"/>
                <w:sz w:val="22"/>
                <w:szCs w:val="22"/>
              </w:rPr>
            </w:pPr>
            <w:r>
              <w:rPr>
                <w:rFonts w:ascii="Trebuchet MS" w:hAnsi="Trebuchet MS" w:cs="Trebuchet MS"/>
                <w:sz w:val="22"/>
                <w:szCs w:val="22"/>
              </w:rPr>
              <w:t xml:space="preserve">P3: </w:t>
            </w:r>
            <w:proofErr w:type="spellStart"/>
            <w:r>
              <w:rPr>
                <w:rFonts w:ascii="Trebuchet MS" w:hAnsi="Trebuchet MS" w:cs="Trebuchet MS"/>
                <w:sz w:val="22"/>
                <w:szCs w:val="22"/>
              </w:rPr>
              <w:t>Promovarea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organizării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lanțului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alimentar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inclusiv</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procesarea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comercializarea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produselor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agricole</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bunăstării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animalelor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gestionării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riscurilor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agricultură</w:t>
            </w:r>
            <w:proofErr w:type="spellEnd"/>
            <w:r>
              <w:rPr>
                <w:rFonts w:ascii="Trebuchet MS" w:hAnsi="Trebuchet MS" w:cs="Trebuchet MS"/>
                <w:sz w:val="22"/>
                <w:szCs w:val="22"/>
              </w:rPr>
              <w:t xml:space="preserve"> </w:t>
            </w:r>
            <w:r>
              <w:rPr>
                <w:rFonts w:ascii="Trebuchet MS" w:hAnsi="Trebuchet MS" w:cs="Trebuchet MS"/>
                <w:sz w:val="22"/>
                <w:szCs w:val="22"/>
                <w:lang w:val="ro-RO"/>
              </w:rPr>
              <w:t>(vizând proiectele integrate)</w:t>
            </w:r>
          </w:p>
          <w:p w14:paraId="067D0CAC" w14:textId="77777777" w:rsidR="000F19BD" w:rsidRDefault="000F19BD" w:rsidP="00610CAF">
            <w:pPr>
              <w:pStyle w:val="Listaszerbekezds1"/>
              <w:spacing w:line="276" w:lineRule="auto"/>
              <w:ind w:left="51"/>
            </w:pPr>
            <w:r>
              <w:rPr>
                <w:rFonts w:ascii="Trebuchet MS" w:hAnsi="Trebuchet MS" w:cs="Trebuchet MS"/>
                <w:sz w:val="22"/>
                <w:szCs w:val="22"/>
              </w:rPr>
              <w:t xml:space="preserve">P5. </w:t>
            </w:r>
            <w:proofErr w:type="spellStart"/>
            <w:r>
              <w:rPr>
                <w:rFonts w:ascii="Trebuchet MS" w:hAnsi="Trebuchet MS" w:cs="Trebuchet MS"/>
                <w:sz w:val="22"/>
                <w:szCs w:val="22"/>
              </w:rPr>
              <w:t>Promovarea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utilizării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eficiente</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resurselor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şi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sprijinirea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tranziţiei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către</w:t>
            </w:r>
            <w:proofErr w:type="spellEnd"/>
            <w:r>
              <w:rPr>
                <w:rFonts w:ascii="Trebuchet MS" w:hAnsi="Trebuchet MS" w:cs="Trebuchet MS"/>
                <w:sz w:val="22"/>
                <w:szCs w:val="22"/>
              </w:rPr>
              <w:t xml:space="preserve"> o </w:t>
            </w:r>
            <w:proofErr w:type="spellStart"/>
            <w:r>
              <w:rPr>
                <w:rFonts w:ascii="Trebuchet MS" w:hAnsi="Trebuchet MS" w:cs="Trebuchet MS"/>
                <w:sz w:val="22"/>
                <w:szCs w:val="22"/>
              </w:rPr>
              <w:t>economie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emisii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reduse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carbon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şi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rezistentă</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schimbările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climatice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sectoarele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agricol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alimentar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şi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silvic</w:t>
            </w:r>
            <w:proofErr w:type="spellEnd"/>
            <w:r>
              <w:rPr>
                <w:rFonts w:ascii="Trebuchet MS" w:hAnsi="Trebuchet MS" w:cs="Trebuchet MS"/>
                <w:sz w:val="22"/>
                <w:szCs w:val="22"/>
              </w:rPr>
              <w:t>;</w:t>
            </w:r>
          </w:p>
        </w:tc>
      </w:tr>
      <w:tr w:rsidR="000F19BD" w14:paraId="41E71788" w14:textId="77777777" w:rsidTr="00610CAF">
        <w:trPr>
          <w:trHeight w:val="1595"/>
        </w:trPr>
        <w:tc>
          <w:tcPr>
            <w:tcW w:w="3359" w:type="dxa"/>
            <w:tcBorders>
              <w:top w:val="single" w:sz="4" w:space="0" w:color="000000"/>
              <w:left w:val="single" w:sz="4" w:space="0" w:color="000000"/>
              <w:bottom w:val="single" w:sz="4" w:space="0" w:color="000000"/>
            </w:tcBorders>
            <w:shd w:val="clear" w:color="auto" w:fill="auto"/>
            <w:vAlign w:val="center"/>
          </w:tcPr>
          <w:p w14:paraId="0C516E5C" w14:textId="77777777" w:rsidR="000F19BD" w:rsidRDefault="000F19BD" w:rsidP="00610CAF">
            <w:pPr>
              <w:ind w:left="450" w:hanging="450"/>
              <w:rPr>
                <w:rFonts w:ascii="Trebuchet MS" w:hAnsi="Trebuchet MS" w:cs="Trebuchet MS"/>
                <w:lang w:val="ro-RO"/>
              </w:rPr>
            </w:pPr>
            <w:r>
              <w:rPr>
                <w:rFonts w:ascii="Trebuchet MS" w:hAnsi="Trebuchet MS" w:cs="Trebuchet MS"/>
              </w:rPr>
              <w:lastRenderedPageBreak/>
              <w:t xml:space="preserve">1.5. </w:t>
            </w:r>
            <w:proofErr w:type="spellStart"/>
            <w:r>
              <w:rPr>
                <w:rFonts w:ascii="Trebuchet MS" w:hAnsi="Trebuchet MS" w:cs="Trebuchet MS"/>
              </w:rPr>
              <w:t>Contibuţia</w:t>
            </w:r>
            <w:proofErr w:type="spellEnd"/>
            <w:r>
              <w:rPr>
                <w:rFonts w:ascii="Trebuchet MS" w:hAnsi="Trebuchet MS" w:cs="Trebuchet MS"/>
              </w:rPr>
              <w:t xml:space="preserve"> la </w:t>
            </w:r>
            <w:proofErr w:type="spellStart"/>
            <w:r>
              <w:rPr>
                <w:rFonts w:ascii="Trebuchet MS" w:hAnsi="Trebuchet MS" w:cs="Trebuchet MS"/>
              </w:rPr>
              <w:t>Priorităţile</w:t>
            </w:r>
            <w:proofErr w:type="spellEnd"/>
            <w:r>
              <w:rPr>
                <w:rFonts w:ascii="Trebuchet MS" w:hAnsi="Trebuchet MS" w:cs="Trebuchet MS"/>
              </w:rPr>
              <w:t xml:space="preserve"> SDL </w:t>
            </w:r>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3899A" w14:textId="77777777" w:rsidR="000F19BD" w:rsidRDefault="000F19BD" w:rsidP="00610CAF">
            <w:pPr>
              <w:rPr>
                <w:rFonts w:ascii="Trebuchet MS" w:hAnsi="Trebuchet MS" w:cs="Trebuchet MS"/>
                <w:lang w:val="ro-RO"/>
              </w:rPr>
            </w:pPr>
            <w:r>
              <w:rPr>
                <w:rFonts w:ascii="Trebuchet MS" w:hAnsi="Trebuchet MS" w:cs="Trebuchet MS"/>
                <w:lang w:val="ro-RO"/>
              </w:rPr>
              <w:t xml:space="preserve">2. Dezvoltarea proceselor privind prelucrarea materiilor prime agricole prin transfer de </w:t>
            </w:r>
            <w:proofErr w:type="spellStart"/>
            <w:r>
              <w:rPr>
                <w:rFonts w:ascii="Trebuchet MS" w:hAnsi="Trebuchet MS" w:cs="Trebuchet MS"/>
                <w:lang w:val="ro-RO"/>
              </w:rPr>
              <w:t>cunoștiințe</w:t>
            </w:r>
            <w:proofErr w:type="spellEnd"/>
            <w:r>
              <w:rPr>
                <w:rFonts w:ascii="Trebuchet MS" w:hAnsi="Trebuchet MS" w:cs="Trebuchet MS"/>
                <w:lang w:val="ro-RO"/>
              </w:rPr>
              <w:t>, înființarea unor puncte de procesare și construcția unor rețele de valorificare (vizând proiectele integrate)</w:t>
            </w:r>
          </w:p>
          <w:p w14:paraId="41C2AC0A" w14:textId="77777777" w:rsidR="000F19BD" w:rsidRDefault="000F19BD" w:rsidP="00610CAF">
            <w:pPr>
              <w:rPr>
                <w:rFonts w:ascii="Trebuchet MS" w:hAnsi="Trebuchet MS" w:cs="Trebuchet MS"/>
                <w:lang w:val="ro-RO"/>
              </w:rPr>
            </w:pPr>
            <w:r>
              <w:rPr>
                <w:rFonts w:ascii="Trebuchet MS" w:hAnsi="Trebuchet MS" w:cs="Trebuchet MS"/>
                <w:lang w:val="ro-RO"/>
              </w:rPr>
              <w:t>4. Atragerea tinerilor în mediul rural prin crearea unui ambient favorabil înființării diferitelor activități economice agricole și non-agricole</w:t>
            </w:r>
          </w:p>
          <w:p w14:paraId="644EE654" w14:textId="77777777" w:rsidR="000F19BD" w:rsidRDefault="000F19BD" w:rsidP="00610CAF">
            <w:r>
              <w:rPr>
                <w:rFonts w:ascii="Trebuchet MS" w:hAnsi="Trebuchet MS" w:cs="Trebuchet MS"/>
                <w:lang w:val="ro-RO"/>
              </w:rPr>
              <w:t>5. Dezvoltarea unei agriculturi eficiente, capabilă să interacționeze sensibil cu mediul înconjurător</w:t>
            </w:r>
          </w:p>
        </w:tc>
      </w:tr>
      <w:tr w:rsidR="000F19BD" w14:paraId="53918F82" w14:textId="77777777" w:rsidTr="00610CAF">
        <w:trPr>
          <w:trHeight w:val="710"/>
        </w:trPr>
        <w:tc>
          <w:tcPr>
            <w:tcW w:w="3359" w:type="dxa"/>
            <w:tcBorders>
              <w:top w:val="single" w:sz="4" w:space="0" w:color="000000"/>
              <w:left w:val="single" w:sz="4" w:space="0" w:color="000000"/>
              <w:bottom w:val="single" w:sz="4" w:space="0" w:color="000000"/>
            </w:tcBorders>
            <w:shd w:val="clear" w:color="auto" w:fill="auto"/>
            <w:vAlign w:val="center"/>
          </w:tcPr>
          <w:p w14:paraId="597E8F47" w14:textId="77777777" w:rsidR="000F19BD" w:rsidRDefault="000F19BD" w:rsidP="00610CAF">
            <w:pPr>
              <w:ind w:left="450" w:hanging="450"/>
              <w:rPr>
                <w:rFonts w:ascii="Trebuchet MS" w:hAnsi="Trebuchet MS" w:cs="Trebuchet MS"/>
                <w:lang w:val="ro-RO"/>
              </w:rPr>
            </w:pPr>
            <w:r>
              <w:rPr>
                <w:rFonts w:ascii="Trebuchet MS" w:hAnsi="Trebuchet MS" w:cs="Trebuchet MS"/>
              </w:rPr>
              <w:t xml:space="preserve">1.6. </w:t>
            </w:r>
            <w:r>
              <w:rPr>
                <w:rFonts w:ascii="Trebuchet MS" w:hAnsi="Trebuchet MS" w:cs="Trebuchet MS"/>
                <w:lang w:val="ro-RO"/>
              </w:rPr>
              <w:t>M</w:t>
            </w:r>
            <w:proofErr w:type="spellStart"/>
            <w:r>
              <w:rPr>
                <w:rFonts w:ascii="Trebuchet MS" w:hAnsi="Trebuchet MS" w:cs="Trebuchet MS"/>
              </w:rPr>
              <w:t>ăsura</w:t>
            </w:r>
            <w:proofErr w:type="spellEnd"/>
            <w:r>
              <w:rPr>
                <w:rFonts w:ascii="Trebuchet MS" w:hAnsi="Trebuchet MS" w:cs="Trebuchet MS"/>
              </w:rPr>
              <w:t xml:space="preserve"> </w:t>
            </w:r>
            <w:proofErr w:type="spellStart"/>
            <w:r>
              <w:rPr>
                <w:rFonts w:ascii="Trebuchet MS" w:hAnsi="Trebuchet MS" w:cs="Trebuchet MS"/>
              </w:rPr>
              <w:t>corespunde</w:t>
            </w:r>
            <w:proofErr w:type="spellEnd"/>
            <w:r>
              <w:rPr>
                <w:rFonts w:ascii="Trebuchet MS" w:hAnsi="Trebuchet MS" w:cs="Trebuchet MS"/>
              </w:rPr>
              <w:t xml:space="preserve"> </w:t>
            </w:r>
            <w:proofErr w:type="spellStart"/>
            <w:r>
              <w:rPr>
                <w:rFonts w:ascii="Trebuchet MS" w:hAnsi="Trebuchet MS" w:cs="Trebuchet MS"/>
              </w:rPr>
              <w:t>obiectivelor</w:t>
            </w:r>
            <w:proofErr w:type="spellEnd"/>
            <w:r>
              <w:rPr>
                <w:rFonts w:ascii="Trebuchet MS" w:hAnsi="Trebuchet MS" w:cs="Trebuchet MS"/>
              </w:rPr>
              <w:t xml:space="preserve"> art. ... din </w:t>
            </w:r>
            <w:proofErr w:type="spellStart"/>
            <w:proofErr w:type="gramStart"/>
            <w:r>
              <w:rPr>
                <w:rFonts w:ascii="Trebuchet MS" w:hAnsi="Trebuchet MS" w:cs="Trebuchet MS"/>
              </w:rPr>
              <w:t>Reg</w:t>
            </w:r>
            <w:proofErr w:type="spellEnd"/>
            <w:r>
              <w:rPr>
                <w:rFonts w:ascii="Trebuchet MS" w:hAnsi="Trebuchet MS" w:cs="Trebuchet MS"/>
              </w:rPr>
              <w:t>.(</w:t>
            </w:r>
            <w:proofErr w:type="gramEnd"/>
            <w:r>
              <w:rPr>
                <w:rFonts w:ascii="Trebuchet MS" w:hAnsi="Trebuchet MS" w:cs="Trebuchet MS"/>
              </w:rPr>
              <w:t>UE) nr.1305/2013</w:t>
            </w:r>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B6C95" w14:textId="77777777" w:rsidR="000F19BD" w:rsidRDefault="000F19BD" w:rsidP="00610CAF">
            <w:r>
              <w:rPr>
                <w:rFonts w:ascii="Trebuchet MS" w:hAnsi="Trebuchet MS" w:cs="Trebuchet MS"/>
                <w:lang w:val="ro-RO"/>
              </w:rPr>
              <w:t>Art. 17/1-a), 17/1-b)-vizând proiectele integrate</w:t>
            </w:r>
          </w:p>
        </w:tc>
      </w:tr>
      <w:tr w:rsidR="000F19BD" w14:paraId="337E1FBA" w14:textId="77777777" w:rsidTr="00610CAF">
        <w:trPr>
          <w:trHeight w:val="3244"/>
        </w:trPr>
        <w:tc>
          <w:tcPr>
            <w:tcW w:w="3359" w:type="dxa"/>
            <w:tcBorders>
              <w:top w:val="single" w:sz="4" w:space="0" w:color="000000"/>
              <w:left w:val="single" w:sz="4" w:space="0" w:color="000000"/>
              <w:bottom w:val="single" w:sz="4" w:space="0" w:color="000000"/>
            </w:tcBorders>
            <w:shd w:val="clear" w:color="auto" w:fill="auto"/>
            <w:vAlign w:val="center"/>
          </w:tcPr>
          <w:p w14:paraId="123B3FFA" w14:textId="77777777" w:rsidR="000F19BD" w:rsidRDefault="000F19BD" w:rsidP="00610CAF">
            <w:pPr>
              <w:pStyle w:val="Listaszerbekezds1"/>
              <w:tabs>
                <w:tab w:val="left" w:pos="510"/>
              </w:tabs>
              <w:spacing w:line="276" w:lineRule="auto"/>
              <w:ind w:left="459" w:hanging="459"/>
              <w:rPr>
                <w:rFonts w:ascii="Trebuchet MS" w:hAnsi="Trebuchet MS" w:cs="Trebuchet MS"/>
                <w:sz w:val="22"/>
                <w:szCs w:val="22"/>
              </w:rPr>
            </w:pPr>
            <w:r>
              <w:rPr>
                <w:rFonts w:ascii="Trebuchet MS" w:hAnsi="Trebuchet MS" w:cs="Trebuchet MS"/>
                <w:sz w:val="22"/>
                <w:szCs w:val="22"/>
              </w:rPr>
              <w:t xml:space="preserve">1.7. </w:t>
            </w:r>
            <w:proofErr w:type="spellStart"/>
            <w:r>
              <w:rPr>
                <w:rFonts w:ascii="Trebuchet MS" w:hAnsi="Trebuchet MS" w:cs="Trebuchet MS"/>
                <w:sz w:val="22"/>
                <w:szCs w:val="22"/>
              </w:rPr>
              <w:t>Contribuţia</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domeniile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intervenţie</w:t>
            </w:r>
            <w:proofErr w:type="spellEnd"/>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213D2" w14:textId="77777777" w:rsidR="000F19BD" w:rsidRDefault="000F19BD" w:rsidP="00610CAF">
            <w:pPr>
              <w:rPr>
                <w:rFonts w:ascii="Trebuchet MS" w:hAnsi="Trebuchet MS" w:cs="Trebuchet MS"/>
                <w:lang w:val="ro-RO"/>
              </w:rPr>
            </w:pPr>
            <w:r>
              <w:rPr>
                <w:rFonts w:ascii="Trebuchet MS" w:hAnsi="Trebuchet MS" w:cs="Trebuchet MS"/>
              </w:rPr>
              <w:t>2A</w:t>
            </w:r>
            <w:r>
              <w:rPr>
                <w:rFonts w:ascii="Trebuchet MS" w:hAnsi="Trebuchet MS" w:cs="Trebuchet MS"/>
                <w:lang w:val="ro-RO"/>
              </w:rPr>
              <w:t xml:space="preserve"> </w:t>
            </w:r>
            <w:r>
              <w:rPr>
                <w:rFonts w:ascii="Trebuchet MS" w:hAnsi="Trebuchet MS" w:cs="Trebuchet MS"/>
              </w:rPr>
              <w:t>-</w:t>
            </w:r>
            <w:r>
              <w:rPr>
                <w:rFonts w:ascii="Trebuchet MS" w:hAnsi="Trebuchet MS" w:cs="Trebuchet MS"/>
                <w:lang w:val="ro-RO"/>
              </w:rPr>
              <w:t xml:space="preserve"> </w:t>
            </w:r>
            <w:proofErr w:type="spellStart"/>
            <w:r>
              <w:rPr>
                <w:rFonts w:ascii="Trebuchet MS" w:hAnsi="Trebuchet MS" w:cs="Trebuchet MS"/>
              </w:rPr>
              <w:t>Îmbunătăţirea</w:t>
            </w:r>
            <w:proofErr w:type="spellEnd"/>
            <w:r>
              <w:rPr>
                <w:rFonts w:ascii="Trebuchet MS" w:hAnsi="Trebuchet MS" w:cs="Trebuchet MS"/>
              </w:rPr>
              <w:t xml:space="preserve"> </w:t>
            </w:r>
            <w:proofErr w:type="spellStart"/>
            <w:r>
              <w:rPr>
                <w:rFonts w:ascii="Trebuchet MS" w:hAnsi="Trebuchet MS" w:cs="Trebuchet MS"/>
              </w:rPr>
              <w:t>performanţei</w:t>
            </w:r>
            <w:proofErr w:type="spellEnd"/>
            <w:r>
              <w:rPr>
                <w:rFonts w:ascii="Trebuchet MS" w:hAnsi="Trebuchet MS" w:cs="Trebuchet MS"/>
              </w:rPr>
              <w:t xml:space="preserve"> </w:t>
            </w:r>
            <w:proofErr w:type="spellStart"/>
            <w:r>
              <w:rPr>
                <w:rFonts w:ascii="Trebuchet MS" w:hAnsi="Trebuchet MS" w:cs="Trebuchet MS"/>
              </w:rPr>
              <w:t>economice</w:t>
            </w:r>
            <w:proofErr w:type="spellEnd"/>
            <w:r>
              <w:rPr>
                <w:rFonts w:ascii="Trebuchet MS" w:hAnsi="Trebuchet MS" w:cs="Trebuchet MS"/>
              </w:rPr>
              <w:t xml:space="preserve"> a </w:t>
            </w:r>
            <w:proofErr w:type="spellStart"/>
            <w:r>
              <w:rPr>
                <w:rFonts w:ascii="Trebuchet MS" w:hAnsi="Trebuchet MS" w:cs="Trebuchet MS"/>
              </w:rPr>
              <w:t>tuturor</w:t>
            </w:r>
            <w:proofErr w:type="spellEnd"/>
            <w:r>
              <w:rPr>
                <w:rFonts w:ascii="Trebuchet MS" w:hAnsi="Trebuchet MS" w:cs="Trebuchet MS"/>
              </w:rPr>
              <w:t xml:space="preserve"> </w:t>
            </w:r>
            <w:proofErr w:type="spellStart"/>
            <w:r>
              <w:rPr>
                <w:rFonts w:ascii="Trebuchet MS" w:hAnsi="Trebuchet MS" w:cs="Trebuchet MS"/>
              </w:rPr>
              <w:t>exploataţiilor</w:t>
            </w:r>
            <w:proofErr w:type="spellEnd"/>
            <w:r>
              <w:rPr>
                <w:rFonts w:ascii="Trebuchet MS" w:hAnsi="Trebuchet MS" w:cs="Trebuchet MS"/>
              </w:rPr>
              <w:t xml:space="preserve"> </w:t>
            </w:r>
            <w:proofErr w:type="spellStart"/>
            <w:r>
              <w:rPr>
                <w:rFonts w:ascii="Trebuchet MS" w:hAnsi="Trebuchet MS" w:cs="Trebuchet MS"/>
              </w:rPr>
              <w:t>agricole</w:t>
            </w:r>
            <w:proofErr w:type="spellEnd"/>
            <w:r>
              <w:rPr>
                <w:rFonts w:ascii="Trebuchet MS" w:hAnsi="Trebuchet MS" w:cs="Trebuchet MS"/>
              </w:rPr>
              <w:t xml:space="preserve"> </w:t>
            </w:r>
            <w:proofErr w:type="spellStart"/>
            <w:r>
              <w:rPr>
                <w:rFonts w:ascii="Trebuchet MS" w:hAnsi="Trebuchet MS" w:cs="Trebuchet MS"/>
              </w:rPr>
              <w:t>şi</w:t>
            </w:r>
            <w:proofErr w:type="spellEnd"/>
            <w:r>
              <w:rPr>
                <w:rFonts w:ascii="Trebuchet MS" w:hAnsi="Trebuchet MS" w:cs="Trebuchet MS"/>
              </w:rPr>
              <w:t xml:space="preserve"> </w:t>
            </w:r>
            <w:proofErr w:type="spellStart"/>
            <w:r>
              <w:rPr>
                <w:rFonts w:ascii="Trebuchet MS" w:hAnsi="Trebuchet MS" w:cs="Trebuchet MS"/>
              </w:rPr>
              <w:t>facilitarea</w:t>
            </w:r>
            <w:proofErr w:type="spellEnd"/>
            <w:r>
              <w:rPr>
                <w:rFonts w:ascii="Trebuchet MS" w:hAnsi="Trebuchet MS" w:cs="Trebuchet MS"/>
              </w:rPr>
              <w:t xml:space="preserve"> </w:t>
            </w:r>
            <w:proofErr w:type="spellStart"/>
            <w:r>
              <w:rPr>
                <w:rFonts w:ascii="Trebuchet MS" w:hAnsi="Trebuchet MS" w:cs="Trebuchet MS"/>
              </w:rPr>
              <w:t>restructurării</w:t>
            </w:r>
            <w:proofErr w:type="spellEnd"/>
            <w:r>
              <w:rPr>
                <w:rFonts w:ascii="Trebuchet MS" w:hAnsi="Trebuchet MS" w:cs="Trebuchet MS"/>
              </w:rPr>
              <w:t xml:space="preserve"> </w:t>
            </w:r>
            <w:proofErr w:type="spellStart"/>
            <w:r>
              <w:rPr>
                <w:rFonts w:ascii="Trebuchet MS" w:hAnsi="Trebuchet MS" w:cs="Trebuchet MS"/>
              </w:rPr>
              <w:t>şi</w:t>
            </w:r>
            <w:proofErr w:type="spellEnd"/>
            <w:r>
              <w:rPr>
                <w:rFonts w:ascii="Trebuchet MS" w:hAnsi="Trebuchet MS" w:cs="Trebuchet MS"/>
              </w:rPr>
              <w:t xml:space="preserve"> </w:t>
            </w:r>
            <w:proofErr w:type="spellStart"/>
            <w:r>
              <w:rPr>
                <w:rFonts w:ascii="Trebuchet MS" w:hAnsi="Trebuchet MS" w:cs="Trebuchet MS"/>
              </w:rPr>
              <w:t>modernizării</w:t>
            </w:r>
            <w:proofErr w:type="spellEnd"/>
            <w:r>
              <w:rPr>
                <w:rFonts w:ascii="Trebuchet MS" w:hAnsi="Trebuchet MS" w:cs="Trebuchet MS"/>
              </w:rPr>
              <w:t xml:space="preserve"> </w:t>
            </w:r>
            <w:proofErr w:type="spellStart"/>
            <w:r>
              <w:rPr>
                <w:rFonts w:ascii="Trebuchet MS" w:hAnsi="Trebuchet MS" w:cs="Trebuchet MS"/>
              </w:rPr>
              <w:t>exploataţiilor</w:t>
            </w:r>
            <w:proofErr w:type="spellEnd"/>
            <w:r>
              <w:rPr>
                <w:rFonts w:ascii="Trebuchet MS" w:hAnsi="Trebuchet MS" w:cs="Trebuchet MS"/>
              </w:rPr>
              <w:t xml:space="preserve">, </w:t>
            </w:r>
            <w:proofErr w:type="spellStart"/>
            <w:r>
              <w:rPr>
                <w:rFonts w:ascii="Trebuchet MS" w:hAnsi="Trebuchet MS" w:cs="Trebuchet MS"/>
              </w:rPr>
              <w:t>în</w:t>
            </w:r>
            <w:proofErr w:type="spellEnd"/>
            <w:r>
              <w:rPr>
                <w:rFonts w:ascii="Trebuchet MS" w:hAnsi="Trebuchet MS" w:cs="Trebuchet MS"/>
              </w:rPr>
              <w:t xml:space="preserve"> </w:t>
            </w:r>
            <w:proofErr w:type="spellStart"/>
            <w:r>
              <w:rPr>
                <w:rFonts w:ascii="Trebuchet MS" w:hAnsi="Trebuchet MS" w:cs="Trebuchet MS"/>
              </w:rPr>
              <w:t>special</w:t>
            </w:r>
            <w:proofErr w:type="spellEnd"/>
            <w:r>
              <w:rPr>
                <w:rFonts w:ascii="Trebuchet MS" w:hAnsi="Trebuchet MS" w:cs="Trebuchet MS"/>
              </w:rPr>
              <w:t xml:space="preserve"> </w:t>
            </w:r>
            <w:proofErr w:type="spellStart"/>
            <w:r>
              <w:rPr>
                <w:rFonts w:ascii="Trebuchet MS" w:hAnsi="Trebuchet MS" w:cs="Trebuchet MS"/>
              </w:rPr>
              <w:t>în</w:t>
            </w:r>
            <w:proofErr w:type="spellEnd"/>
            <w:r>
              <w:rPr>
                <w:rFonts w:ascii="Trebuchet MS" w:hAnsi="Trebuchet MS" w:cs="Trebuchet MS"/>
              </w:rPr>
              <w:t xml:space="preserve"> </w:t>
            </w:r>
            <w:proofErr w:type="spellStart"/>
            <w:r>
              <w:rPr>
                <w:rFonts w:ascii="Trebuchet MS" w:hAnsi="Trebuchet MS" w:cs="Trebuchet MS"/>
              </w:rPr>
              <w:t>vederea</w:t>
            </w:r>
            <w:proofErr w:type="spellEnd"/>
            <w:r>
              <w:rPr>
                <w:rFonts w:ascii="Trebuchet MS" w:hAnsi="Trebuchet MS" w:cs="Trebuchet MS"/>
              </w:rPr>
              <w:t xml:space="preserve"> </w:t>
            </w:r>
            <w:proofErr w:type="spellStart"/>
            <w:r>
              <w:rPr>
                <w:rFonts w:ascii="Trebuchet MS" w:hAnsi="Trebuchet MS" w:cs="Trebuchet MS"/>
              </w:rPr>
              <w:t>sporirii</w:t>
            </w:r>
            <w:proofErr w:type="spellEnd"/>
            <w:r>
              <w:rPr>
                <w:rFonts w:ascii="Trebuchet MS" w:hAnsi="Trebuchet MS" w:cs="Trebuchet MS"/>
              </w:rPr>
              <w:t xml:space="preserve"> </w:t>
            </w:r>
            <w:proofErr w:type="spellStart"/>
            <w:r>
              <w:rPr>
                <w:rFonts w:ascii="Trebuchet MS" w:hAnsi="Trebuchet MS" w:cs="Trebuchet MS"/>
              </w:rPr>
              <w:t>participării</w:t>
            </w:r>
            <w:proofErr w:type="spellEnd"/>
            <w:r>
              <w:rPr>
                <w:rFonts w:ascii="Trebuchet MS" w:hAnsi="Trebuchet MS" w:cs="Trebuchet MS"/>
              </w:rPr>
              <w:t xml:space="preserve"> </w:t>
            </w:r>
            <w:proofErr w:type="spellStart"/>
            <w:r>
              <w:rPr>
                <w:rFonts w:ascii="Trebuchet MS" w:hAnsi="Trebuchet MS" w:cs="Trebuchet MS"/>
              </w:rPr>
              <w:t>pe</w:t>
            </w:r>
            <w:proofErr w:type="spellEnd"/>
            <w:r>
              <w:rPr>
                <w:rFonts w:ascii="Trebuchet MS" w:hAnsi="Trebuchet MS" w:cs="Trebuchet MS"/>
              </w:rPr>
              <w:t xml:space="preserve"> </w:t>
            </w:r>
            <w:proofErr w:type="spellStart"/>
            <w:r>
              <w:rPr>
                <w:rFonts w:ascii="Trebuchet MS" w:hAnsi="Trebuchet MS" w:cs="Trebuchet MS"/>
              </w:rPr>
              <w:t>piaţă</w:t>
            </w:r>
            <w:proofErr w:type="spellEnd"/>
            <w:r>
              <w:rPr>
                <w:rFonts w:ascii="Trebuchet MS" w:hAnsi="Trebuchet MS" w:cs="Trebuchet MS"/>
              </w:rPr>
              <w:t xml:space="preserve">, </w:t>
            </w:r>
            <w:proofErr w:type="spellStart"/>
            <w:r>
              <w:rPr>
                <w:rFonts w:ascii="Trebuchet MS" w:hAnsi="Trebuchet MS" w:cs="Trebuchet MS"/>
              </w:rPr>
              <w:t>precum</w:t>
            </w:r>
            <w:proofErr w:type="spellEnd"/>
            <w:r>
              <w:rPr>
                <w:rFonts w:ascii="Trebuchet MS" w:hAnsi="Trebuchet MS" w:cs="Trebuchet MS"/>
              </w:rPr>
              <w:t xml:space="preserve"> </w:t>
            </w:r>
            <w:proofErr w:type="spellStart"/>
            <w:r>
              <w:rPr>
                <w:rFonts w:ascii="Trebuchet MS" w:hAnsi="Trebuchet MS" w:cs="Trebuchet MS"/>
              </w:rPr>
              <w:t>şi</w:t>
            </w:r>
            <w:proofErr w:type="spellEnd"/>
            <w:r>
              <w:rPr>
                <w:rFonts w:ascii="Trebuchet MS" w:hAnsi="Trebuchet MS" w:cs="Trebuchet MS"/>
              </w:rPr>
              <w:t xml:space="preserve"> a </w:t>
            </w:r>
            <w:r>
              <w:rPr>
                <w:rFonts w:ascii="Trebuchet MS" w:hAnsi="Trebuchet MS" w:cs="Trebuchet MS"/>
                <w:lang w:val="ro-RO"/>
              </w:rPr>
              <w:t xml:space="preserve">diversificării </w:t>
            </w:r>
            <w:proofErr w:type="spellStart"/>
            <w:r>
              <w:rPr>
                <w:rFonts w:ascii="Trebuchet MS" w:hAnsi="Trebuchet MS" w:cs="Trebuchet MS"/>
                <w:lang w:val="ro-RO"/>
              </w:rPr>
              <w:t>activităţilor</w:t>
            </w:r>
            <w:proofErr w:type="spellEnd"/>
            <w:r>
              <w:rPr>
                <w:rFonts w:ascii="Trebuchet MS" w:hAnsi="Trebuchet MS" w:cs="Trebuchet MS"/>
                <w:lang w:val="ro-RO"/>
              </w:rPr>
              <w:t xml:space="preserve"> agricole</w:t>
            </w:r>
          </w:p>
          <w:p w14:paraId="7E8F0307" w14:textId="77777777" w:rsidR="000F19BD" w:rsidRDefault="000F19BD" w:rsidP="00610CAF">
            <w:pPr>
              <w:rPr>
                <w:rFonts w:ascii="Trebuchet MS" w:hAnsi="Trebuchet MS" w:cs="Trebuchet MS"/>
                <w:lang w:val="ro-RO"/>
              </w:rPr>
            </w:pPr>
            <w:r>
              <w:rPr>
                <w:rFonts w:ascii="Trebuchet MS" w:hAnsi="Trebuchet MS" w:cs="Trebuchet MS"/>
                <w:lang w:val="ro-RO"/>
              </w:rPr>
              <w:t>3A -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 (vizând proiectele integrate)</w:t>
            </w:r>
          </w:p>
          <w:p w14:paraId="4F741608" w14:textId="77777777" w:rsidR="000F19BD" w:rsidRDefault="000F19BD" w:rsidP="00610CAF">
            <w:r>
              <w:rPr>
                <w:rFonts w:ascii="Trebuchet MS" w:hAnsi="Trebuchet MS" w:cs="Trebuchet MS"/>
                <w:lang w:val="ro-RO"/>
              </w:rPr>
              <w:t>5C - Facilitarea furnizării și a utilizării surselor regenerabile de energie, a subproduselor, a deșeurilor și reziduurilor și a altor materii prime nealimentare, în scopul bioeconomiei;</w:t>
            </w:r>
            <w:r>
              <w:rPr>
                <w:rFonts w:ascii="Trebuchet MS" w:hAnsi="Trebuchet MS" w:cs="Trebuchet MS"/>
              </w:rPr>
              <w:t xml:space="preserve"> </w:t>
            </w:r>
          </w:p>
        </w:tc>
      </w:tr>
      <w:tr w:rsidR="000F19BD" w14:paraId="3AED621B" w14:textId="77777777" w:rsidTr="00610CAF">
        <w:trPr>
          <w:trHeight w:val="530"/>
        </w:trPr>
        <w:tc>
          <w:tcPr>
            <w:tcW w:w="3359" w:type="dxa"/>
            <w:tcBorders>
              <w:top w:val="single" w:sz="4" w:space="0" w:color="000000"/>
              <w:left w:val="single" w:sz="4" w:space="0" w:color="000000"/>
              <w:bottom w:val="single" w:sz="4" w:space="0" w:color="000000"/>
            </w:tcBorders>
            <w:shd w:val="clear" w:color="auto" w:fill="auto"/>
            <w:vAlign w:val="center"/>
          </w:tcPr>
          <w:p w14:paraId="0893EEDA" w14:textId="77777777" w:rsidR="000F19BD" w:rsidRDefault="000F19BD" w:rsidP="00610CAF">
            <w:pPr>
              <w:pStyle w:val="Listaszerbekezds1"/>
              <w:tabs>
                <w:tab w:val="left" w:pos="510"/>
              </w:tabs>
              <w:spacing w:line="276" w:lineRule="auto"/>
              <w:ind w:left="318" w:hanging="318"/>
              <w:rPr>
                <w:rFonts w:ascii="Trebuchet MS" w:hAnsi="Trebuchet MS" w:cs="Trebuchet MS"/>
                <w:sz w:val="22"/>
                <w:szCs w:val="22"/>
                <w:lang w:val="ro-RO"/>
              </w:rPr>
            </w:pPr>
            <w:r>
              <w:rPr>
                <w:rFonts w:ascii="Trebuchet MS" w:hAnsi="Trebuchet MS" w:cs="Trebuchet MS"/>
                <w:sz w:val="22"/>
                <w:szCs w:val="22"/>
              </w:rPr>
              <w:t xml:space="preserve">1.8 </w:t>
            </w:r>
            <w:proofErr w:type="spellStart"/>
            <w:r>
              <w:rPr>
                <w:rFonts w:ascii="Trebuchet MS" w:hAnsi="Trebuchet MS" w:cs="Trebuchet MS"/>
                <w:sz w:val="22"/>
                <w:szCs w:val="22"/>
              </w:rPr>
              <w:t>Contribuţia</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obiectivele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transversale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ale</w:t>
            </w:r>
            <w:proofErr w:type="spellEnd"/>
            <w:r>
              <w:rPr>
                <w:rFonts w:ascii="Trebuchet MS" w:hAnsi="Trebuchet MS" w:cs="Trebuchet MS"/>
                <w:sz w:val="22"/>
                <w:szCs w:val="22"/>
              </w:rPr>
              <w:t xml:space="preserve"> </w:t>
            </w:r>
            <w:proofErr w:type="spellStart"/>
            <w:proofErr w:type="gramStart"/>
            <w:r>
              <w:rPr>
                <w:rFonts w:ascii="Trebuchet MS" w:hAnsi="Trebuchet MS" w:cs="Trebuchet MS"/>
                <w:sz w:val="22"/>
                <w:szCs w:val="22"/>
              </w:rPr>
              <w:t>Reg</w:t>
            </w:r>
            <w:proofErr w:type="spellEnd"/>
            <w:r>
              <w:rPr>
                <w:rFonts w:ascii="Trebuchet MS" w:hAnsi="Trebuchet MS" w:cs="Trebuchet MS"/>
                <w:sz w:val="22"/>
                <w:szCs w:val="22"/>
              </w:rPr>
              <w:t>.(</w:t>
            </w:r>
            <w:proofErr w:type="gramEnd"/>
            <w:r>
              <w:rPr>
                <w:rFonts w:ascii="Trebuchet MS" w:hAnsi="Trebuchet MS" w:cs="Trebuchet MS"/>
                <w:sz w:val="22"/>
                <w:szCs w:val="22"/>
              </w:rPr>
              <w:t>UE) 1305/2013</w:t>
            </w:r>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ED13A" w14:textId="77777777" w:rsidR="000F19BD" w:rsidRDefault="000F19BD" w:rsidP="00610CAF">
            <w:r>
              <w:rPr>
                <w:rFonts w:ascii="Trebuchet MS" w:hAnsi="Trebuchet MS" w:cs="Trebuchet MS"/>
                <w:lang w:val="ro-RO"/>
              </w:rPr>
              <w:t xml:space="preserve">Caracterul inovativ al măsurii constă în introducerea proiectelor integrate, astfel realizându-se complementaritatea între două măsuri diferite. Un alt element îl constituie eficientizarea utilizării apei în agricultură și a energiei în sectorul </w:t>
            </w:r>
            <w:proofErr w:type="spellStart"/>
            <w:r>
              <w:rPr>
                <w:rFonts w:ascii="Trebuchet MS" w:hAnsi="Trebuchet MS" w:cs="Trebuchet MS"/>
                <w:lang w:val="ro-RO"/>
              </w:rPr>
              <w:t>agicol</w:t>
            </w:r>
            <w:proofErr w:type="spellEnd"/>
            <w:r>
              <w:rPr>
                <w:rFonts w:ascii="Trebuchet MS" w:hAnsi="Trebuchet MS" w:cs="Trebuchet MS"/>
                <w:lang w:val="ro-RO"/>
              </w:rPr>
              <w:t>.</w:t>
            </w:r>
          </w:p>
        </w:tc>
      </w:tr>
      <w:tr w:rsidR="000F19BD" w14:paraId="03CA7026" w14:textId="77777777" w:rsidTr="00610CAF">
        <w:trPr>
          <w:trHeight w:val="440"/>
        </w:trPr>
        <w:tc>
          <w:tcPr>
            <w:tcW w:w="3359" w:type="dxa"/>
            <w:tcBorders>
              <w:top w:val="single" w:sz="4" w:space="0" w:color="000000"/>
              <w:left w:val="single" w:sz="4" w:space="0" w:color="000000"/>
              <w:bottom w:val="single" w:sz="4" w:space="0" w:color="000000"/>
            </w:tcBorders>
            <w:shd w:val="clear" w:color="auto" w:fill="auto"/>
            <w:vAlign w:val="center"/>
          </w:tcPr>
          <w:p w14:paraId="3FD97CF3" w14:textId="77777777" w:rsidR="000F19BD" w:rsidRDefault="000F19BD" w:rsidP="00610CAF">
            <w:pPr>
              <w:pStyle w:val="Listaszerbekezds1"/>
              <w:tabs>
                <w:tab w:val="left" w:pos="540"/>
              </w:tabs>
              <w:spacing w:line="276" w:lineRule="auto"/>
              <w:ind w:left="318" w:hanging="318"/>
              <w:rPr>
                <w:rFonts w:ascii="Trebuchet MS" w:hAnsi="Trebuchet MS" w:cs="Trebuchet MS"/>
                <w:b/>
                <w:lang w:val="ro-RO"/>
              </w:rPr>
            </w:pPr>
            <w:r>
              <w:rPr>
                <w:rFonts w:ascii="Trebuchet MS" w:hAnsi="Trebuchet MS" w:cs="Trebuchet MS"/>
                <w:sz w:val="22"/>
                <w:szCs w:val="22"/>
              </w:rPr>
              <w:lastRenderedPageBreak/>
              <w:t xml:space="preserve">1.9 </w:t>
            </w:r>
            <w:proofErr w:type="spellStart"/>
            <w:r>
              <w:rPr>
                <w:rFonts w:ascii="Trebuchet MS" w:hAnsi="Trebuchet MS" w:cs="Trebuchet MS"/>
                <w:sz w:val="22"/>
                <w:szCs w:val="22"/>
              </w:rPr>
              <w:t>Complementaritate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alte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măsuri</w:t>
            </w:r>
            <w:proofErr w:type="spellEnd"/>
            <w:r>
              <w:rPr>
                <w:rFonts w:ascii="Trebuchet MS" w:hAnsi="Trebuchet MS" w:cs="Trebuchet MS"/>
                <w:sz w:val="22"/>
                <w:szCs w:val="22"/>
              </w:rPr>
              <w:t xml:space="preserve"> din SDL</w:t>
            </w:r>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B59A3" w14:textId="77777777" w:rsidR="000F19BD" w:rsidRDefault="000F19BD" w:rsidP="00610CAF">
            <w:pPr>
              <w:pStyle w:val="ListParagraph"/>
              <w:ind w:left="82"/>
              <w:jc w:val="both"/>
            </w:pPr>
            <w:r>
              <w:rPr>
                <w:rFonts w:ascii="Trebuchet MS" w:hAnsi="Trebuchet MS" w:cs="Trebuchet MS"/>
                <w:b/>
                <w:lang w:val="ro-RO"/>
              </w:rPr>
              <w:t>Măsura 3</w:t>
            </w:r>
            <w:r>
              <w:rPr>
                <w:rFonts w:ascii="Trebuchet MS" w:hAnsi="Trebuchet MS" w:cs="Trebuchet MS"/>
                <w:lang w:val="ro-RO"/>
              </w:rPr>
              <w:t xml:space="preserve"> - Procesarea și valorificarea produselor agricole prin beneficiarii direcți identici. Complementaritatea este întărită și prin introducerea proiectelor integrate care axează cele două măsuri.</w:t>
            </w:r>
          </w:p>
        </w:tc>
      </w:tr>
      <w:tr w:rsidR="000F19BD" w14:paraId="2730AAF9" w14:textId="77777777" w:rsidTr="00610CAF">
        <w:trPr>
          <w:trHeight w:val="2559"/>
        </w:trPr>
        <w:tc>
          <w:tcPr>
            <w:tcW w:w="3359" w:type="dxa"/>
            <w:tcBorders>
              <w:top w:val="single" w:sz="4" w:space="0" w:color="000000"/>
              <w:left w:val="single" w:sz="4" w:space="0" w:color="000000"/>
              <w:bottom w:val="single" w:sz="4" w:space="0" w:color="000000"/>
            </w:tcBorders>
            <w:shd w:val="clear" w:color="auto" w:fill="auto"/>
            <w:vAlign w:val="center"/>
          </w:tcPr>
          <w:p w14:paraId="083D228C" w14:textId="77777777" w:rsidR="000F19BD" w:rsidRDefault="000F19BD" w:rsidP="00610CAF">
            <w:pPr>
              <w:pStyle w:val="Listaszerbekezds1"/>
              <w:spacing w:line="276" w:lineRule="auto"/>
              <w:ind w:left="459" w:hanging="459"/>
              <w:rPr>
                <w:rFonts w:ascii="Trebuchet MS" w:hAnsi="Trebuchet MS" w:cs="Trebuchet MS"/>
                <w:sz w:val="22"/>
                <w:szCs w:val="22"/>
                <w:lang w:val="ro-RO"/>
              </w:rPr>
            </w:pPr>
            <w:r>
              <w:rPr>
                <w:rFonts w:ascii="Trebuchet MS" w:hAnsi="Trebuchet MS" w:cs="Trebuchet MS"/>
                <w:sz w:val="22"/>
                <w:szCs w:val="22"/>
              </w:rPr>
              <w:t xml:space="preserve">1.10 </w:t>
            </w:r>
            <w:proofErr w:type="spellStart"/>
            <w:r>
              <w:rPr>
                <w:rFonts w:ascii="Trebuchet MS" w:hAnsi="Trebuchet MS" w:cs="Trebuchet MS"/>
                <w:sz w:val="22"/>
                <w:szCs w:val="22"/>
              </w:rPr>
              <w:t>Sinergia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alte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măsuri</w:t>
            </w:r>
            <w:proofErr w:type="spellEnd"/>
            <w:r>
              <w:rPr>
                <w:rFonts w:ascii="Trebuchet MS" w:hAnsi="Trebuchet MS" w:cs="Trebuchet MS"/>
                <w:sz w:val="22"/>
                <w:szCs w:val="22"/>
              </w:rPr>
              <w:t xml:space="preserve"> din SDL</w:t>
            </w:r>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305F0" w14:textId="77777777" w:rsidR="000F19BD" w:rsidRDefault="000F19BD" w:rsidP="00610CAF">
            <w:pPr>
              <w:rPr>
                <w:rFonts w:ascii="Trebuchet MS" w:hAnsi="Trebuchet MS" w:cs="Trebuchet MS"/>
              </w:rPr>
            </w:pPr>
            <w:r>
              <w:rPr>
                <w:rFonts w:ascii="Trebuchet MS" w:hAnsi="Trebuchet MS" w:cs="Trebuchet MS"/>
                <w:lang w:val="ro-RO"/>
              </w:rPr>
              <w:t xml:space="preserve">Prin sinergia măsurilor 3 și 5 tindem spre atingerea tuturor celor 3 obiective ale SDL-ului: </w:t>
            </w:r>
          </w:p>
          <w:p w14:paraId="6DE7A10D" w14:textId="77777777" w:rsidR="000F19BD" w:rsidRDefault="000F19BD" w:rsidP="000F19BD">
            <w:pPr>
              <w:numPr>
                <w:ilvl w:val="0"/>
                <w:numId w:val="34"/>
              </w:numPr>
              <w:suppressAutoHyphens/>
              <w:spacing w:after="0" w:line="276" w:lineRule="auto"/>
              <w:ind w:left="1080"/>
              <w:jc w:val="both"/>
              <w:rPr>
                <w:rFonts w:ascii="Trebuchet MS" w:hAnsi="Trebuchet MS" w:cs="Trebuchet MS"/>
                <w:lang w:val="ro-RO"/>
              </w:rPr>
            </w:pPr>
            <w:proofErr w:type="spellStart"/>
            <w:r>
              <w:rPr>
                <w:rFonts w:ascii="Trebuchet MS" w:hAnsi="Trebuchet MS" w:cs="Trebuchet MS"/>
              </w:rPr>
              <w:t>Dezvoltarea</w:t>
            </w:r>
            <w:proofErr w:type="spellEnd"/>
            <w:r>
              <w:rPr>
                <w:rFonts w:ascii="Trebuchet MS" w:hAnsi="Trebuchet MS" w:cs="Trebuchet MS"/>
              </w:rPr>
              <w:t xml:space="preserve"> </w:t>
            </w:r>
            <w:proofErr w:type="spellStart"/>
            <w:r>
              <w:rPr>
                <w:rFonts w:ascii="Trebuchet MS" w:hAnsi="Trebuchet MS" w:cs="Trebuchet MS"/>
              </w:rPr>
              <w:t>unui</w:t>
            </w:r>
            <w:proofErr w:type="spellEnd"/>
            <w:r>
              <w:rPr>
                <w:rFonts w:ascii="Trebuchet MS" w:hAnsi="Trebuchet MS" w:cs="Trebuchet MS"/>
              </w:rPr>
              <w:t xml:space="preserve"> </w:t>
            </w:r>
            <w:proofErr w:type="spellStart"/>
            <w:r>
              <w:rPr>
                <w:rFonts w:ascii="Trebuchet MS" w:hAnsi="Trebuchet MS" w:cs="Trebuchet MS"/>
              </w:rPr>
              <w:t>spa</w:t>
            </w:r>
            <w:proofErr w:type="spellEnd"/>
            <w:r>
              <w:rPr>
                <w:rFonts w:ascii="Trebuchet MS" w:hAnsi="Trebuchet MS" w:cs="Trebuchet MS"/>
                <w:lang w:val="ro-RO"/>
              </w:rPr>
              <w:t>țiu comunitar modern, echilibrat și vast pentru o viață comunitară prosperă</w:t>
            </w:r>
            <w:r>
              <w:rPr>
                <w:rFonts w:ascii="Trebuchet MS" w:hAnsi="Trebuchet MS" w:cs="Trebuchet MS"/>
                <w:lang w:val="ro-RO"/>
              </w:rPr>
              <w:tab/>
            </w:r>
          </w:p>
          <w:p w14:paraId="6A1A59E5" w14:textId="77777777" w:rsidR="000F19BD" w:rsidRDefault="000F19BD" w:rsidP="000F19BD">
            <w:pPr>
              <w:numPr>
                <w:ilvl w:val="0"/>
                <w:numId w:val="34"/>
              </w:numPr>
              <w:suppressAutoHyphens/>
              <w:spacing w:after="0" w:line="276" w:lineRule="auto"/>
              <w:ind w:left="1080"/>
              <w:jc w:val="both"/>
              <w:rPr>
                <w:rFonts w:ascii="Trebuchet MS" w:hAnsi="Trebuchet MS" w:cs="Trebuchet MS"/>
                <w:lang w:val="ro-RO"/>
              </w:rPr>
            </w:pPr>
            <w:r>
              <w:rPr>
                <w:rFonts w:ascii="Trebuchet MS" w:hAnsi="Trebuchet MS" w:cs="Trebuchet MS"/>
                <w:lang w:val="ro-RO"/>
              </w:rPr>
              <w:t>Dezvoltarea unei economii incluzive și sustenabile</w:t>
            </w:r>
          </w:p>
          <w:p w14:paraId="0FF78EDF" w14:textId="77777777" w:rsidR="000F19BD" w:rsidRDefault="000F19BD" w:rsidP="000F19BD">
            <w:pPr>
              <w:numPr>
                <w:ilvl w:val="0"/>
                <w:numId w:val="34"/>
              </w:numPr>
              <w:suppressAutoHyphens/>
              <w:spacing w:after="0" w:line="276" w:lineRule="auto"/>
              <w:ind w:left="1080"/>
              <w:jc w:val="both"/>
            </w:pPr>
            <w:r>
              <w:rPr>
                <w:rFonts w:ascii="Trebuchet MS" w:hAnsi="Trebuchet MS" w:cs="Trebuchet MS"/>
                <w:lang w:val="ro-RO"/>
              </w:rPr>
              <w:t>Crearea unui mediu atractiv pentru tinerii întreprinzători în mediul rural</w:t>
            </w:r>
          </w:p>
        </w:tc>
      </w:tr>
      <w:tr w:rsidR="000F19BD" w14:paraId="75A703E7" w14:textId="77777777" w:rsidTr="00610CAF">
        <w:trPr>
          <w:trHeight w:val="35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1BE182" w14:textId="77777777" w:rsidR="000F19BD" w:rsidRDefault="000F19BD" w:rsidP="00610CAF">
            <w:pPr>
              <w:pStyle w:val="Listaszerbekezds1"/>
              <w:spacing w:line="276" w:lineRule="auto"/>
            </w:pPr>
            <w:r>
              <w:rPr>
                <w:rFonts w:ascii="Trebuchet MS" w:hAnsi="Trebuchet MS" w:cs="Trebuchet MS"/>
                <w:b/>
                <w:sz w:val="22"/>
                <w:szCs w:val="22"/>
              </w:rPr>
              <w:t xml:space="preserve">2. </w:t>
            </w:r>
            <w:proofErr w:type="spellStart"/>
            <w:r>
              <w:rPr>
                <w:rFonts w:ascii="Trebuchet MS" w:hAnsi="Trebuchet MS" w:cs="Trebuchet MS"/>
                <w:b/>
                <w:sz w:val="22"/>
                <w:szCs w:val="22"/>
              </w:rPr>
              <w:t>Valoarea</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adăugată</w:t>
            </w:r>
            <w:proofErr w:type="spellEnd"/>
            <w:r>
              <w:rPr>
                <w:rFonts w:ascii="Trebuchet MS" w:hAnsi="Trebuchet MS" w:cs="Trebuchet MS"/>
                <w:b/>
                <w:sz w:val="22"/>
                <w:szCs w:val="22"/>
              </w:rPr>
              <w:t xml:space="preserve"> a </w:t>
            </w:r>
            <w:proofErr w:type="spellStart"/>
            <w:r>
              <w:rPr>
                <w:rFonts w:ascii="Trebuchet MS" w:hAnsi="Trebuchet MS" w:cs="Trebuchet MS"/>
                <w:b/>
                <w:sz w:val="22"/>
                <w:szCs w:val="22"/>
              </w:rPr>
              <w:t>măsurii</w:t>
            </w:r>
            <w:proofErr w:type="spellEnd"/>
          </w:p>
        </w:tc>
      </w:tr>
      <w:tr w:rsidR="000F19BD" w14:paraId="22A715A1" w14:textId="77777777" w:rsidTr="00610CAF">
        <w:trPr>
          <w:trHeight w:val="2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4DA04B" w14:textId="77777777" w:rsidR="000F19BD" w:rsidRDefault="000F19BD" w:rsidP="00610CAF">
            <w:pPr>
              <w:rPr>
                <w:rFonts w:ascii="Trebuchet MS" w:hAnsi="Trebuchet MS" w:cs="Trebuchet MS"/>
              </w:rPr>
            </w:pPr>
            <w:proofErr w:type="spellStart"/>
            <w:r>
              <w:rPr>
                <w:rFonts w:ascii="Trebuchet MS" w:hAnsi="Trebuchet MS" w:cs="Trebuchet MS"/>
              </w:rPr>
              <w:t>Măsura</w:t>
            </w:r>
            <w:proofErr w:type="spellEnd"/>
            <w:r>
              <w:rPr>
                <w:rFonts w:ascii="Trebuchet MS" w:hAnsi="Trebuchet MS" w:cs="Trebuchet MS"/>
              </w:rPr>
              <w:t xml:space="preserve"> </w:t>
            </w:r>
            <w:proofErr w:type="spellStart"/>
            <w:r>
              <w:rPr>
                <w:rFonts w:ascii="Trebuchet MS" w:hAnsi="Trebuchet MS" w:cs="Trebuchet MS"/>
              </w:rPr>
              <w:t>contribuie</w:t>
            </w:r>
            <w:proofErr w:type="spellEnd"/>
            <w:r>
              <w:rPr>
                <w:rFonts w:ascii="Trebuchet MS" w:hAnsi="Trebuchet MS" w:cs="Trebuchet MS"/>
              </w:rPr>
              <w:t xml:space="preserve"> la:</w:t>
            </w:r>
          </w:p>
          <w:p w14:paraId="740B1BF5" w14:textId="77777777" w:rsidR="000F19BD" w:rsidRDefault="000F19BD" w:rsidP="00610CAF">
            <w:pPr>
              <w:rPr>
                <w:rFonts w:ascii="Trebuchet MS" w:hAnsi="Trebuchet MS" w:cs="Trebuchet MS"/>
              </w:rPr>
            </w:pPr>
            <w:r>
              <w:rPr>
                <w:rFonts w:ascii="Trebuchet MS" w:hAnsi="Trebuchet MS" w:cs="Trebuchet MS"/>
              </w:rPr>
              <w:t xml:space="preserve">- </w:t>
            </w:r>
            <w:proofErr w:type="spellStart"/>
            <w:r>
              <w:rPr>
                <w:rFonts w:ascii="Trebuchet MS" w:hAnsi="Trebuchet MS" w:cs="Trebuchet MS"/>
              </w:rPr>
              <w:t>stimularea</w:t>
            </w:r>
            <w:proofErr w:type="spellEnd"/>
            <w:r>
              <w:rPr>
                <w:rFonts w:ascii="Trebuchet MS" w:hAnsi="Trebuchet MS" w:cs="Trebuchet MS"/>
              </w:rPr>
              <w:t xml:space="preserve"> </w:t>
            </w:r>
            <w:proofErr w:type="spellStart"/>
            <w:r>
              <w:rPr>
                <w:rFonts w:ascii="Trebuchet MS" w:hAnsi="Trebuchet MS" w:cs="Trebuchet MS"/>
              </w:rPr>
              <w:t>agriculturii</w:t>
            </w:r>
            <w:proofErr w:type="spellEnd"/>
            <w:r>
              <w:rPr>
                <w:rFonts w:ascii="Trebuchet MS" w:hAnsi="Trebuchet MS" w:cs="Trebuchet MS"/>
              </w:rPr>
              <w:t xml:space="preserve"> </w:t>
            </w:r>
            <w:proofErr w:type="spellStart"/>
            <w:r>
              <w:rPr>
                <w:rFonts w:ascii="Trebuchet MS" w:hAnsi="Trebuchet MS" w:cs="Trebuchet MS"/>
              </w:rPr>
              <w:t>ca</w:t>
            </w:r>
            <w:proofErr w:type="spellEnd"/>
            <w:r>
              <w:rPr>
                <w:rFonts w:ascii="Trebuchet MS" w:hAnsi="Trebuchet MS" w:cs="Trebuchet MS"/>
              </w:rPr>
              <w:t xml:space="preserve"> </w:t>
            </w:r>
            <w:proofErr w:type="spellStart"/>
            <w:r>
              <w:rPr>
                <w:rFonts w:ascii="Trebuchet MS" w:hAnsi="Trebuchet MS" w:cs="Trebuchet MS"/>
              </w:rPr>
              <w:t>principală</w:t>
            </w:r>
            <w:proofErr w:type="spellEnd"/>
            <w:r>
              <w:rPr>
                <w:rFonts w:ascii="Trebuchet MS" w:hAnsi="Trebuchet MS" w:cs="Trebuchet MS"/>
              </w:rPr>
              <w:t xml:space="preserve"> </w:t>
            </w:r>
            <w:proofErr w:type="spellStart"/>
            <w:r>
              <w:rPr>
                <w:rFonts w:ascii="Trebuchet MS" w:hAnsi="Trebuchet MS" w:cs="Trebuchet MS"/>
              </w:rPr>
              <w:t>activitate</w:t>
            </w:r>
            <w:proofErr w:type="spellEnd"/>
            <w:r>
              <w:rPr>
                <w:rFonts w:ascii="Trebuchet MS" w:hAnsi="Trebuchet MS" w:cs="Trebuchet MS"/>
              </w:rPr>
              <w:t xml:space="preserve"> </w:t>
            </w:r>
            <w:proofErr w:type="spellStart"/>
            <w:r>
              <w:rPr>
                <w:rFonts w:ascii="Trebuchet MS" w:hAnsi="Trebuchet MS" w:cs="Trebuchet MS"/>
              </w:rPr>
              <w:t>economică</w:t>
            </w:r>
            <w:proofErr w:type="spellEnd"/>
            <w:r>
              <w:rPr>
                <w:rFonts w:ascii="Trebuchet MS" w:hAnsi="Trebuchet MS" w:cs="Trebuchet MS"/>
              </w:rPr>
              <w:t xml:space="preserve"> din </w:t>
            </w:r>
            <w:proofErr w:type="spellStart"/>
            <w:r>
              <w:rPr>
                <w:rFonts w:ascii="Trebuchet MS" w:hAnsi="Trebuchet MS" w:cs="Trebuchet MS"/>
              </w:rPr>
              <w:t>teritoriul</w:t>
            </w:r>
            <w:proofErr w:type="spellEnd"/>
            <w:r>
              <w:rPr>
                <w:rFonts w:ascii="Trebuchet MS" w:hAnsi="Trebuchet MS" w:cs="Trebuchet MS"/>
              </w:rPr>
              <w:t xml:space="preserve"> GAL</w:t>
            </w:r>
          </w:p>
          <w:p w14:paraId="693C877A" w14:textId="77777777" w:rsidR="000F19BD" w:rsidRDefault="000F19BD" w:rsidP="00610CAF">
            <w:pPr>
              <w:rPr>
                <w:rFonts w:ascii="Trebuchet MS" w:hAnsi="Trebuchet MS" w:cs="Trebuchet MS"/>
                <w:lang w:val="ro-RO"/>
              </w:rPr>
            </w:pPr>
            <w:r>
              <w:rPr>
                <w:rFonts w:ascii="Trebuchet MS" w:hAnsi="Trebuchet MS" w:cs="Trebuchet MS"/>
              </w:rPr>
              <w:t xml:space="preserve">- </w:t>
            </w:r>
            <w:proofErr w:type="spellStart"/>
            <w:r>
              <w:rPr>
                <w:rFonts w:ascii="Trebuchet MS" w:hAnsi="Trebuchet MS" w:cs="Trebuchet MS"/>
              </w:rPr>
              <w:t>încurajarea</w:t>
            </w:r>
            <w:proofErr w:type="spellEnd"/>
            <w:r>
              <w:rPr>
                <w:rFonts w:ascii="Trebuchet MS" w:hAnsi="Trebuchet MS" w:cs="Trebuchet MS"/>
              </w:rPr>
              <w:t xml:space="preserve"> </w:t>
            </w:r>
            <w:r>
              <w:rPr>
                <w:rFonts w:ascii="Trebuchet MS" w:hAnsi="Trebuchet MS" w:cs="Trebuchet MS"/>
                <w:lang w:val="ro-RO"/>
              </w:rPr>
              <w:t>proiectelor integrate, care țintesc introducerea procesării în exploatații proprii și obținerea de produse locale finite</w:t>
            </w:r>
          </w:p>
          <w:p w14:paraId="52264EBA" w14:textId="77777777" w:rsidR="000F19BD" w:rsidRDefault="000F19BD" w:rsidP="000F19BD">
            <w:pPr>
              <w:numPr>
                <w:ilvl w:val="0"/>
                <w:numId w:val="35"/>
              </w:numPr>
              <w:suppressAutoHyphens/>
              <w:spacing w:after="0" w:line="276" w:lineRule="auto"/>
              <w:ind w:left="181" w:hanging="142"/>
            </w:pPr>
            <w:r>
              <w:rPr>
                <w:rFonts w:ascii="Trebuchet MS" w:hAnsi="Trebuchet MS" w:cs="Trebuchet MS"/>
                <w:lang w:val="ro-RO"/>
              </w:rPr>
              <w:t>sunt accentuate elementele privind protecția mediului (în special zonele HNV și Natura 2000)</w:t>
            </w:r>
          </w:p>
        </w:tc>
      </w:tr>
      <w:tr w:rsidR="000F19BD" w14:paraId="2E8B803E" w14:textId="77777777" w:rsidTr="00610CAF">
        <w:trPr>
          <w:trHeight w:val="35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F59614" w14:textId="77777777" w:rsidR="000F19BD" w:rsidRDefault="000F19BD" w:rsidP="00610CAF">
            <w:pPr>
              <w:pStyle w:val="Listaszerbekezds1"/>
              <w:spacing w:line="276" w:lineRule="auto"/>
            </w:pPr>
            <w:r>
              <w:rPr>
                <w:rFonts w:ascii="Trebuchet MS" w:hAnsi="Trebuchet MS" w:cs="Trebuchet MS"/>
                <w:b/>
                <w:sz w:val="22"/>
                <w:szCs w:val="22"/>
              </w:rPr>
              <w:t xml:space="preserve">3. </w:t>
            </w:r>
            <w:proofErr w:type="spellStart"/>
            <w:r>
              <w:rPr>
                <w:rFonts w:ascii="Trebuchet MS" w:hAnsi="Trebuchet MS" w:cs="Trebuchet MS"/>
                <w:b/>
                <w:sz w:val="22"/>
                <w:szCs w:val="22"/>
              </w:rPr>
              <w:t>Trimiteri</w:t>
            </w:r>
            <w:proofErr w:type="spellEnd"/>
            <w:r>
              <w:rPr>
                <w:rFonts w:ascii="Trebuchet MS" w:hAnsi="Trebuchet MS" w:cs="Trebuchet MS"/>
                <w:b/>
                <w:sz w:val="22"/>
                <w:szCs w:val="22"/>
              </w:rPr>
              <w:t xml:space="preserve"> la </w:t>
            </w:r>
            <w:proofErr w:type="spellStart"/>
            <w:r>
              <w:rPr>
                <w:rFonts w:ascii="Trebuchet MS" w:hAnsi="Trebuchet MS" w:cs="Trebuchet MS"/>
                <w:b/>
                <w:sz w:val="22"/>
                <w:szCs w:val="22"/>
              </w:rPr>
              <w:t>alte</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acte</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legislative</w:t>
            </w:r>
            <w:proofErr w:type="spellEnd"/>
          </w:p>
        </w:tc>
      </w:tr>
      <w:tr w:rsidR="000F19BD" w14:paraId="41B0F60C" w14:textId="77777777" w:rsidTr="00610CAF">
        <w:trPr>
          <w:trHeight w:val="764"/>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C3917B" w14:textId="77777777" w:rsidR="000F19BD" w:rsidRDefault="000F19BD" w:rsidP="00610CAF">
            <w:pPr>
              <w:pStyle w:val="Listaszerbekezds1"/>
              <w:tabs>
                <w:tab w:val="left" w:pos="270"/>
              </w:tabs>
              <w:spacing w:line="276" w:lineRule="auto"/>
              <w:ind w:left="0"/>
            </w:pPr>
            <w:proofErr w:type="spellStart"/>
            <w:r>
              <w:rPr>
                <w:rFonts w:ascii="Trebuchet MS" w:hAnsi="Trebuchet MS" w:cs="Trebuchet MS"/>
                <w:sz w:val="22"/>
                <w:szCs w:val="22"/>
              </w:rPr>
              <w:t>Reg</w:t>
            </w:r>
            <w:proofErr w:type="spellEnd"/>
            <w:r>
              <w:rPr>
                <w:rFonts w:ascii="Trebuchet MS" w:hAnsi="Trebuchet MS" w:cs="Trebuchet MS"/>
                <w:sz w:val="22"/>
                <w:szCs w:val="22"/>
              </w:rPr>
              <w:t xml:space="preserve">. (UE) 1303/2013, </w:t>
            </w:r>
            <w:proofErr w:type="spellStart"/>
            <w:r>
              <w:rPr>
                <w:rFonts w:ascii="Trebuchet MS" w:hAnsi="Trebuchet MS" w:cs="Trebuchet MS"/>
                <w:sz w:val="22"/>
                <w:szCs w:val="22"/>
              </w:rPr>
              <w:t>Reg</w:t>
            </w:r>
            <w:proofErr w:type="spellEnd"/>
            <w:r>
              <w:rPr>
                <w:rFonts w:ascii="Trebuchet MS" w:hAnsi="Trebuchet MS" w:cs="Trebuchet MS"/>
                <w:sz w:val="22"/>
                <w:szCs w:val="22"/>
              </w:rPr>
              <w:t xml:space="preserve">. (UE) 1305/2013, </w:t>
            </w:r>
            <w:proofErr w:type="spellStart"/>
            <w:r>
              <w:rPr>
                <w:rFonts w:ascii="Trebuchet MS" w:hAnsi="Trebuchet MS" w:cs="Trebuchet MS"/>
                <w:sz w:val="22"/>
                <w:szCs w:val="22"/>
              </w:rPr>
              <w:t>Reg</w:t>
            </w:r>
            <w:proofErr w:type="spellEnd"/>
            <w:r>
              <w:rPr>
                <w:rFonts w:ascii="Trebuchet MS" w:hAnsi="Trebuchet MS" w:cs="Trebuchet MS"/>
                <w:sz w:val="22"/>
                <w:szCs w:val="22"/>
              </w:rPr>
              <w:t xml:space="preserve">. (UE) </w:t>
            </w:r>
            <w:proofErr w:type="spellStart"/>
            <w:r>
              <w:rPr>
                <w:rFonts w:ascii="Trebuchet MS" w:hAnsi="Trebuchet MS" w:cs="Trebuchet MS"/>
                <w:sz w:val="22"/>
                <w:szCs w:val="22"/>
              </w:rPr>
              <w:t>nr</w:t>
            </w:r>
            <w:proofErr w:type="spellEnd"/>
            <w:r>
              <w:rPr>
                <w:rFonts w:ascii="Trebuchet MS" w:hAnsi="Trebuchet MS" w:cs="Trebuchet MS"/>
                <w:sz w:val="22"/>
                <w:szCs w:val="22"/>
              </w:rPr>
              <w:t>. 807/2014</w:t>
            </w:r>
            <w:r>
              <w:rPr>
                <w:rFonts w:ascii="Trebuchet MS" w:hAnsi="Trebuchet MS" w:cs="Trebuchet MS"/>
                <w:sz w:val="22"/>
                <w:szCs w:val="22"/>
                <w:lang w:val="ro-RO"/>
              </w:rPr>
              <w:t>, Recomandarea 2003/361/CE, Reg. (UE) 1242/2008, Legea 1/2000, OUG 26/2000, Legea 566/2004, Legea 1/2005, OG 37/2005, Ordinul 119/2014, Ordinul 10/2008, Ordinul 111/2008, Ordinul 57/2010, Legea 44/2008, Legea 31/1990, Legea 346/2004</w:t>
            </w:r>
          </w:p>
        </w:tc>
      </w:tr>
      <w:tr w:rsidR="000F19BD" w14:paraId="5FF02651" w14:textId="77777777" w:rsidTr="00610CAF">
        <w:trPr>
          <w:trHeight w:val="17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DC0672" w14:textId="77777777" w:rsidR="000F19BD" w:rsidRDefault="000F19BD" w:rsidP="00610CAF">
            <w:pPr>
              <w:pStyle w:val="Listaszerbekezds1"/>
              <w:spacing w:line="276" w:lineRule="auto"/>
            </w:pPr>
            <w:r>
              <w:rPr>
                <w:rFonts w:ascii="Trebuchet MS" w:hAnsi="Trebuchet MS" w:cs="Trebuchet MS"/>
                <w:b/>
                <w:sz w:val="22"/>
                <w:szCs w:val="22"/>
              </w:rPr>
              <w:t xml:space="preserve">4. </w:t>
            </w:r>
            <w:proofErr w:type="spellStart"/>
            <w:r>
              <w:rPr>
                <w:rFonts w:ascii="Trebuchet MS" w:hAnsi="Trebuchet MS" w:cs="Trebuchet MS"/>
                <w:b/>
                <w:sz w:val="22"/>
                <w:szCs w:val="22"/>
              </w:rPr>
              <w:t>Beneficiari</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direcţi</w:t>
            </w:r>
            <w:proofErr w:type="spellEnd"/>
            <w:r>
              <w:rPr>
                <w:rFonts w:ascii="Trebuchet MS" w:hAnsi="Trebuchet MS" w:cs="Trebuchet MS"/>
                <w:b/>
                <w:sz w:val="22"/>
                <w:szCs w:val="22"/>
              </w:rPr>
              <w:t>/</w:t>
            </w:r>
            <w:proofErr w:type="spellStart"/>
            <w:r>
              <w:rPr>
                <w:rFonts w:ascii="Trebuchet MS" w:hAnsi="Trebuchet MS" w:cs="Trebuchet MS"/>
                <w:b/>
                <w:sz w:val="22"/>
                <w:szCs w:val="22"/>
              </w:rPr>
              <w:t>indirecţi</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grup</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ţintă</w:t>
            </w:r>
            <w:proofErr w:type="spellEnd"/>
            <w:r>
              <w:rPr>
                <w:rFonts w:ascii="Trebuchet MS" w:hAnsi="Trebuchet MS" w:cs="Trebuchet MS"/>
                <w:b/>
                <w:sz w:val="22"/>
                <w:szCs w:val="22"/>
              </w:rPr>
              <w:t>)</w:t>
            </w:r>
          </w:p>
        </w:tc>
      </w:tr>
      <w:tr w:rsidR="000F19BD" w14:paraId="09FDE3BC" w14:textId="77777777" w:rsidTr="00610CAF">
        <w:trPr>
          <w:trHeight w:val="1266"/>
        </w:trPr>
        <w:tc>
          <w:tcPr>
            <w:tcW w:w="3359" w:type="dxa"/>
            <w:tcBorders>
              <w:top w:val="single" w:sz="4" w:space="0" w:color="000000"/>
              <w:left w:val="single" w:sz="4" w:space="0" w:color="000000"/>
              <w:bottom w:val="single" w:sz="4" w:space="0" w:color="000000"/>
            </w:tcBorders>
            <w:shd w:val="clear" w:color="auto" w:fill="auto"/>
            <w:vAlign w:val="center"/>
          </w:tcPr>
          <w:p w14:paraId="1AFAE8A4" w14:textId="77777777" w:rsidR="000F19BD" w:rsidRDefault="000F19BD" w:rsidP="00610CAF">
            <w:pPr>
              <w:pStyle w:val="Listaszerbekezds1"/>
              <w:spacing w:line="276" w:lineRule="auto"/>
              <w:ind w:left="420" w:hanging="420"/>
              <w:rPr>
                <w:rFonts w:ascii="Trebuchet MS" w:hAnsi="Trebuchet MS" w:cs="Trebuchet MS"/>
                <w:b/>
                <w:sz w:val="22"/>
                <w:szCs w:val="22"/>
                <w:lang w:val="ro-RO"/>
              </w:rPr>
            </w:pPr>
            <w:r>
              <w:rPr>
                <w:rFonts w:ascii="Trebuchet MS" w:hAnsi="Trebuchet MS" w:cs="Trebuchet MS"/>
                <w:sz w:val="22"/>
                <w:szCs w:val="22"/>
              </w:rPr>
              <w:t xml:space="preserve">4.1. </w:t>
            </w:r>
            <w:proofErr w:type="spellStart"/>
            <w:r>
              <w:rPr>
                <w:rFonts w:ascii="Trebuchet MS" w:hAnsi="Trebuchet MS" w:cs="Trebuchet MS"/>
                <w:sz w:val="22"/>
                <w:szCs w:val="22"/>
              </w:rPr>
              <w:t>Beneficiari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direcţi</w:t>
            </w:r>
            <w:proofErr w:type="spellEnd"/>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B8EAE" w14:textId="77777777" w:rsidR="000F19BD" w:rsidRDefault="000F19BD" w:rsidP="00610CAF">
            <w:pPr>
              <w:rPr>
                <w:rFonts w:ascii="Trebuchet MS" w:hAnsi="Trebuchet MS" w:cs="Trebuchet MS"/>
                <w:lang w:val="ro-RO"/>
              </w:rPr>
            </w:pPr>
            <w:r>
              <w:rPr>
                <w:rFonts w:ascii="Trebuchet MS" w:hAnsi="Trebuchet MS" w:cs="Trebuchet MS"/>
                <w:b/>
                <w:lang w:val="ro-RO"/>
              </w:rPr>
              <w:t>Entități  private (înregistrate cu sediul social -inclusiv punct de lucru- în teritoriul GAL):</w:t>
            </w:r>
          </w:p>
          <w:p w14:paraId="045D7E69" w14:textId="77777777" w:rsidR="000F19BD" w:rsidRDefault="000F19BD" w:rsidP="000F19BD">
            <w:pPr>
              <w:numPr>
                <w:ilvl w:val="0"/>
                <w:numId w:val="38"/>
              </w:numPr>
              <w:suppressAutoHyphens/>
              <w:spacing w:after="0" w:line="276" w:lineRule="auto"/>
              <w:ind w:left="720"/>
              <w:rPr>
                <w:rFonts w:ascii="Trebuchet MS" w:hAnsi="Trebuchet MS" w:cs="Trebuchet MS"/>
                <w:lang w:val="ro-RO"/>
              </w:rPr>
            </w:pPr>
            <w:r>
              <w:rPr>
                <w:rFonts w:ascii="Trebuchet MS" w:hAnsi="Trebuchet MS" w:cs="Trebuchet MS"/>
                <w:lang w:val="ro-RO"/>
              </w:rPr>
              <w:t xml:space="preserve">Persoana fizică autorizată </w:t>
            </w:r>
          </w:p>
          <w:p w14:paraId="11C7236A" w14:textId="77777777" w:rsidR="000F19BD" w:rsidRDefault="000F19BD" w:rsidP="000F19BD">
            <w:pPr>
              <w:numPr>
                <w:ilvl w:val="0"/>
                <w:numId w:val="38"/>
              </w:numPr>
              <w:suppressAutoHyphens/>
              <w:spacing w:after="0" w:line="276" w:lineRule="auto"/>
              <w:ind w:left="720"/>
              <w:rPr>
                <w:rFonts w:ascii="Trebuchet MS" w:hAnsi="Trebuchet MS" w:cs="Trebuchet MS"/>
                <w:lang w:val="ro-RO"/>
              </w:rPr>
            </w:pPr>
            <w:proofErr w:type="spellStart"/>
            <w:r>
              <w:rPr>
                <w:rFonts w:ascii="Trebuchet MS" w:hAnsi="Trebuchet MS" w:cs="Trebuchet MS"/>
                <w:lang w:val="ro-RO"/>
              </w:rPr>
              <w:t>Intreprinderi</w:t>
            </w:r>
            <w:proofErr w:type="spellEnd"/>
            <w:r>
              <w:rPr>
                <w:rFonts w:ascii="Trebuchet MS" w:hAnsi="Trebuchet MS" w:cs="Trebuchet MS"/>
                <w:lang w:val="ro-RO"/>
              </w:rPr>
              <w:t xml:space="preserve"> individuale </w:t>
            </w:r>
          </w:p>
          <w:p w14:paraId="1FA665DD" w14:textId="77777777" w:rsidR="000F19BD" w:rsidRDefault="000F19BD" w:rsidP="000F19BD">
            <w:pPr>
              <w:numPr>
                <w:ilvl w:val="0"/>
                <w:numId w:val="38"/>
              </w:numPr>
              <w:suppressAutoHyphens/>
              <w:spacing w:after="0" w:line="276" w:lineRule="auto"/>
              <w:ind w:left="720"/>
              <w:rPr>
                <w:rFonts w:ascii="Trebuchet MS" w:hAnsi="Trebuchet MS" w:cs="Trebuchet MS"/>
                <w:lang w:val="ro-RO"/>
              </w:rPr>
            </w:pPr>
            <w:proofErr w:type="spellStart"/>
            <w:r>
              <w:rPr>
                <w:rFonts w:ascii="Trebuchet MS" w:hAnsi="Trebuchet MS" w:cs="Trebuchet MS"/>
                <w:lang w:val="ro-RO"/>
              </w:rPr>
              <w:t>Intreprinderi</w:t>
            </w:r>
            <w:proofErr w:type="spellEnd"/>
            <w:r>
              <w:rPr>
                <w:rFonts w:ascii="Trebuchet MS" w:hAnsi="Trebuchet MS" w:cs="Trebuchet MS"/>
                <w:lang w:val="ro-RO"/>
              </w:rPr>
              <w:t xml:space="preserve"> familiale </w:t>
            </w:r>
          </w:p>
          <w:p w14:paraId="4D9E8648" w14:textId="77777777" w:rsidR="000F19BD" w:rsidRDefault="000F19BD" w:rsidP="000F19BD">
            <w:pPr>
              <w:numPr>
                <w:ilvl w:val="0"/>
                <w:numId w:val="38"/>
              </w:numPr>
              <w:suppressAutoHyphens/>
              <w:spacing w:after="0" w:line="276" w:lineRule="auto"/>
              <w:ind w:left="720"/>
              <w:rPr>
                <w:rFonts w:ascii="Trebuchet MS" w:hAnsi="Trebuchet MS" w:cs="Trebuchet MS"/>
                <w:lang w:val="ro-RO"/>
              </w:rPr>
            </w:pPr>
            <w:r>
              <w:rPr>
                <w:rFonts w:ascii="Trebuchet MS" w:hAnsi="Trebuchet MS" w:cs="Trebuchet MS"/>
                <w:lang w:val="ro-RO"/>
              </w:rPr>
              <w:t xml:space="preserve">Societate cu răspundere limitată – SRL </w:t>
            </w:r>
          </w:p>
          <w:p w14:paraId="55925E6F" w14:textId="77777777" w:rsidR="000F19BD" w:rsidRDefault="000F19BD" w:rsidP="000F19BD">
            <w:pPr>
              <w:numPr>
                <w:ilvl w:val="0"/>
                <w:numId w:val="38"/>
              </w:numPr>
              <w:suppressAutoHyphens/>
              <w:spacing w:after="0" w:line="276" w:lineRule="auto"/>
              <w:ind w:left="720"/>
              <w:rPr>
                <w:rFonts w:ascii="Trebuchet MS" w:hAnsi="Trebuchet MS" w:cs="Trebuchet MS"/>
                <w:lang w:val="ro-RO"/>
              </w:rPr>
            </w:pPr>
            <w:r>
              <w:rPr>
                <w:rFonts w:ascii="Trebuchet MS" w:hAnsi="Trebuchet MS" w:cs="Trebuchet MS"/>
                <w:lang w:val="ro-RO"/>
              </w:rPr>
              <w:t xml:space="preserve">Cooperative agricole   </w:t>
            </w:r>
          </w:p>
          <w:p w14:paraId="6B3D9FD7" w14:textId="77777777" w:rsidR="000F19BD" w:rsidRDefault="000F19BD" w:rsidP="000F19BD">
            <w:pPr>
              <w:numPr>
                <w:ilvl w:val="0"/>
                <w:numId w:val="38"/>
              </w:numPr>
              <w:suppressAutoHyphens/>
              <w:spacing w:after="0" w:line="276" w:lineRule="auto"/>
              <w:ind w:left="720"/>
              <w:rPr>
                <w:rFonts w:ascii="Trebuchet MS" w:hAnsi="Trebuchet MS" w:cs="Trebuchet MS"/>
                <w:lang w:val="ro-RO"/>
              </w:rPr>
            </w:pPr>
            <w:proofErr w:type="spellStart"/>
            <w:r>
              <w:rPr>
                <w:rFonts w:ascii="Trebuchet MS" w:hAnsi="Trebuchet MS" w:cs="Trebuchet MS"/>
                <w:lang w:val="ro-RO"/>
              </w:rPr>
              <w:t>Societăţi</w:t>
            </w:r>
            <w:proofErr w:type="spellEnd"/>
            <w:r>
              <w:rPr>
                <w:rFonts w:ascii="Trebuchet MS" w:hAnsi="Trebuchet MS" w:cs="Trebuchet MS"/>
                <w:lang w:val="ro-RO"/>
              </w:rPr>
              <w:t xml:space="preserve"> cooperative</w:t>
            </w:r>
          </w:p>
          <w:p w14:paraId="3629DAF1" w14:textId="77777777" w:rsidR="000F19BD" w:rsidRDefault="000F19BD" w:rsidP="000F19BD">
            <w:pPr>
              <w:numPr>
                <w:ilvl w:val="0"/>
                <w:numId w:val="38"/>
              </w:numPr>
              <w:suppressAutoHyphens/>
              <w:spacing w:after="0" w:line="276" w:lineRule="auto"/>
              <w:ind w:left="720"/>
              <w:rPr>
                <w:rFonts w:ascii="Trebuchet MS" w:hAnsi="Trebuchet MS" w:cs="Trebuchet MS"/>
                <w:b/>
                <w:lang w:val="ro-RO"/>
              </w:rPr>
            </w:pPr>
            <w:r>
              <w:rPr>
                <w:rFonts w:ascii="Trebuchet MS" w:hAnsi="Trebuchet MS" w:cs="Trebuchet MS"/>
                <w:lang w:val="ro-RO"/>
              </w:rPr>
              <w:t>Grup de producători</w:t>
            </w:r>
          </w:p>
          <w:p w14:paraId="7EC10F50" w14:textId="77777777" w:rsidR="000F19BD" w:rsidRDefault="000F19BD" w:rsidP="00610CAF">
            <w:pPr>
              <w:rPr>
                <w:rFonts w:ascii="Trebuchet MS" w:hAnsi="Trebuchet MS" w:cs="Trebuchet MS"/>
                <w:lang w:val="ro-RO"/>
              </w:rPr>
            </w:pPr>
            <w:r>
              <w:rPr>
                <w:rFonts w:ascii="Trebuchet MS" w:hAnsi="Trebuchet MS" w:cs="Trebuchet MS"/>
                <w:b/>
                <w:lang w:val="ro-RO"/>
              </w:rPr>
              <w:t>Societatea civilă:</w:t>
            </w:r>
          </w:p>
          <w:p w14:paraId="4F756001" w14:textId="77777777" w:rsidR="000F19BD" w:rsidRDefault="000F19BD" w:rsidP="000F19BD">
            <w:pPr>
              <w:numPr>
                <w:ilvl w:val="0"/>
                <w:numId w:val="36"/>
              </w:numPr>
              <w:suppressAutoHyphens/>
              <w:spacing w:after="0" w:line="276" w:lineRule="auto"/>
              <w:ind w:left="720"/>
              <w:rPr>
                <w:rFonts w:ascii="Trebuchet MS" w:hAnsi="Trebuchet MS" w:cs="Trebuchet MS"/>
              </w:rPr>
            </w:pPr>
            <w:r>
              <w:rPr>
                <w:rFonts w:ascii="Trebuchet MS" w:hAnsi="Trebuchet MS" w:cs="Trebuchet MS"/>
                <w:lang w:val="ro-RO"/>
              </w:rPr>
              <w:t>Composesorate</w:t>
            </w:r>
          </w:p>
          <w:p w14:paraId="64F0EE96" w14:textId="77777777" w:rsidR="000F19BD" w:rsidRDefault="000F19BD" w:rsidP="000F19BD">
            <w:pPr>
              <w:numPr>
                <w:ilvl w:val="0"/>
                <w:numId w:val="36"/>
              </w:numPr>
              <w:suppressAutoHyphens/>
              <w:spacing w:after="0" w:line="276" w:lineRule="auto"/>
              <w:ind w:left="720"/>
            </w:pPr>
            <w:r>
              <w:rPr>
                <w:rFonts w:ascii="Trebuchet MS" w:hAnsi="Trebuchet MS" w:cs="Trebuchet MS"/>
              </w:rPr>
              <w:t>ONG-</w:t>
            </w:r>
            <w:proofErr w:type="spellStart"/>
            <w:r>
              <w:rPr>
                <w:rFonts w:ascii="Trebuchet MS" w:hAnsi="Trebuchet MS" w:cs="Trebuchet MS"/>
              </w:rPr>
              <w:t>uri</w:t>
            </w:r>
            <w:proofErr w:type="spellEnd"/>
          </w:p>
        </w:tc>
      </w:tr>
      <w:tr w:rsidR="000F19BD" w14:paraId="6C51CBFF" w14:textId="77777777" w:rsidTr="00610CAF">
        <w:trPr>
          <w:trHeight w:val="440"/>
        </w:trPr>
        <w:tc>
          <w:tcPr>
            <w:tcW w:w="3359" w:type="dxa"/>
            <w:tcBorders>
              <w:top w:val="single" w:sz="4" w:space="0" w:color="000000"/>
              <w:left w:val="single" w:sz="4" w:space="0" w:color="000000"/>
              <w:bottom w:val="single" w:sz="4" w:space="0" w:color="000000"/>
            </w:tcBorders>
            <w:shd w:val="clear" w:color="auto" w:fill="auto"/>
            <w:vAlign w:val="center"/>
          </w:tcPr>
          <w:p w14:paraId="6C1664B5" w14:textId="77777777" w:rsidR="000F19BD" w:rsidRDefault="000F19BD" w:rsidP="00610CAF">
            <w:pPr>
              <w:pStyle w:val="Listaszerbekezds1"/>
              <w:spacing w:line="276" w:lineRule="auto"/>
              <w:ind w:left="0"/>
              <w:rPr>
                <w:rFonts w:ascii="Trebuchet MS" w:hAnsi="Trebuchet MS" w:cs="Trebuchet MS"/>
                <w:sz w:val="22"/>
                <w:szCs w:val="22"/>
              </w:rPr>
            </w:pPr>
            <w:r>
              <w:rPr>
                <w:rFonts w:ascii="Trebuchet MS" w:hAnsi="Trebuchet MS" w:cs="Trebuchet MS"/>
                <w:sz w:val="22"/>
                <w:szCs w:val="22"/>
              </w:rPr>
              <w:t xml:space="preserve">4.2. </w:t>
            </w:r>
            <w:proofErr w:type="spellStart"/>
            <w:r>
              <w:rPr>
                <w:rFonts w:ascii="Trebuchet MS" w:hAnsi="Trebuchet MS" w:cs="Trebuchet MS"/>
                <w:sz w:val="22"/>
                <w:szCs w:val="22"/>
              </w:rPr>
              <w:t>Beneficiarii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indirecţi</w:t>
            </w:r>
            <w:proofErr w:type="spellEnd"/>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2638C" w14:textId="77777777" w:rsidR="000F19BD" w:rsidRDefault="000F19BD" w:rsidP="00610CAF">
            <w:proofErr w:type="spellStart"/>
            <w:r>
              <w:rPr>
                <w:rFonts w:ascii="Trebuchet MS" w:hAnsi="Trebuchet MS" w:cs="Trebuchet MS"/>
              </w:rPr>
              <w:t>Locuitorii</w:t>
            </w:r>
            <w:proofErr w:type="spellEnd"/>
            <w:r>
              <w:rPr>
                <w:rFonts w:ascii="Trebuchet MS" w:hAnsi="Trebuchet MS" w:cs="Trebuchet MS"/>
              </w:rPr>
              <w:t xml:space="preserve"> din </w:t>
            </w:r>
            <w:proofErr w:type="spellStart"/>
            <w:r>
              <w:rPr>
                <w:rFonts w:ascii="Trebuchet MS" w:hAnsi="Trebuchet MS" w:cs="Trebuchet MS"/>
              </w:rPr>
              <w:t>teritoriu</w:t>
            </w:r>
            <w:proofErr w:type="spellEnd"/>
            <w:r>
              <w:rPr>
                <w:rFonts w:ascii="Trebuchet MS" w:hAnsi="Trebuchet MS" w:cs="Trebuchet MS"/>
              </w:rPr>
              <w:t xml:space="preserve"> </w:t>
            </w:r>
            <w:proofErr w:type="spellStart"/>
            <w:r>
              <w:rPr>
                <w:rFonts w:ascii="Trebuchet MS" w:hAnsi="Trebuchet MS" w:cs="Trebuchet MS"/>
              </w:rPr>
              <w:t>și</w:t>
            </w:r>
            <w:proofErr w:type="spellEnd"/>
            <w:r>
              <w:rPr>
                <w:rFonts w:ascii="Trebuchet MS" w:hAnsi="Trebuchet MS" w:cs="Trebuchet MS"/>
              </w:rPr>
              <w:t xml:space="preserve"> din </w:t>
            </w:r>
            <w:proofErr w:type="spellStart"/>
            <w:r>
              <w:rPr>
                <w:rFonts w:ascii="Trebuchet MS" w:hAnsi="Trebuchet MS" w:cs="Trebuchet MS"/>
              </w:rPr>
              <w:t>zonă</w:t>
            </w:r>
            <w:proofErr w:type="spellEnd"/>
          </w:p>
        </w:tc>
      </w:tr>
      <w:tr w:rsidR="000F19BD" w14:paraId="78174B20" w14:textId="77777777" w:rsidTr="00610CAF">
        <w:trPr>
          <w:trHeight w:val="188"/>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0BE32F" w14:textId="77777777" w:rsidR="000F19BD" w:rsidRDefault="000F19BD" w:rsidP="00610CAF">
            <w:pPr>
              <w:pStyle w:val="Listaszerbekezds1"/>
              <w:spacing w:line="276" w:lineRule="auto"/>
            </w:pPr>
            <w:r>
              <w:rPr>
                <w:rFonts w:ascii="Trebuchet MS" w:hAnsi="Trebuchet MS" w:cs="Trebuchet MS"/>
                <w:b/>
                <w:sz w:val="22"/>
                <w:szCs w:val="22"/>
              </w:rPr>
              <w:t xml:space="preserve">5. </w:t>
            </w:r>
            <w:proofErr w:type="spellStart"/>
            <w:r>
              <w:rPr>
                <w:rFonts w:ascii="Trebuchet MS" w:hAnsi="Trebuchet MS" w:cs="Trebuchet MS"/>
                <w:b/>
                <w:sz w:val="22"/>
                <w:szCs w:val="22"/>
              </w:rPr>
              <w:t>Tip</w:t>
            </w:r>
            <w:proofErr w:type="spellEnd"/>
            <w:r>
              <w:rPr>
                <w:rFonts w:ascii="Trebuchet MS" w:hAnsi="Trebuchet MS" w:cs="Trebuchet MS"/>
                <w:b/>
                <w:sz w:val="22"/>
                <w:szCs w:val="22"/>
              </w:rPr>
              <w:t xml:space="preserve"> de </w:t>
            </w:r>
            <w:proofErr w:type="spellStart"/>
            <w:r>
              <w:rPr>
                <w:rFonts w:ascii="Trebuchet MS" w:hAnsi="Trebuchet MS" w:cs="Trebuchet MS"/>
                <w:b/>
                <w:sz w:val="22"/>
                <w:szCs w:val="22"/>
              </w:rPr>
              <w:t>sprijin</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conform</w:t>
            </w:r>
            <w:proofErr w:type="spellEnd"/>
            <w:r>
              <w:rPr>
                <w:rFonts w:ascii="Trebuchet MS" w:hAnsi="Trebuchet MS" w:cs="Trebuchet MS"/>
                <w:b/>
                <w:sz w:val="22"/>
                <w:szCs w:val="22"/>
              </w:rPr>
              <w:t xml:space="preserve"> art. 67 din </w:t>
            </w:r>
            <w:proofErr w:type="spellStart"/>
            <w:r>
              <w:rPr>
                <w:rFonts w:ascii="Trebuchet MS" w:hAnsi="Trebuchet MS" w:cs="Trebuchet MS"/>
                <w:b/>
                <w:sz w:val="22"/>
                <w:szCs w:val="22"/>
              </w:rPr>
              <w:t>Reg</w:t>
            </w:r>
            <w:proofErr w:type="spellEnd"/>
            <w:r>
              <w:rPr>
                <w:rFonts w:ascii="Trebuchet MS" w:hAnsi="Trebuchet MS" w:cs="Trebuchet MS"/>
                <w:b/>
                <w:sz w:val="22"/>
                <w:szCs w:val="22"/>
              </w:rPr>
              <w:t>. (UE) nr.1303/2013)</w:t>
            </w:r>
          </w:p>
        </w:tc>
      </w:tr>
      <w:tr w:rsidR="000F19BD" w14:paraId="458E697E" w14:textId="77777777" w:rsidTr="00610CAF">
        <w:trPr>
          <w:trHeight w:val="806"/>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A0EA6" w14:textId="77777777" w:rsidR="000F19BD" w:rsidRDefault="000F19BD" w:rsidP="00610CAF">
            <w:pPr>
              <w:pStyle w:val="Listaszerbekezds1"/>
              <w:tabs>
                <w:tab w:val="left" w:pos="360"/>
              </w:tabs>
              <w:spacing w:line="276" w:lineRule="auto"/>
              <w:ind w:left="142"/>
              <w:rPr>
                <w:rFonts w:ascii="Trebuchet MS" w:eastAsia="Trebuchet MS" w:hAnsi="Trebuchet MS" w:cs="Trebuchet MS"/>
                <w:sz w:val="22"/>
                <w:szCs w:val="22"/>
              </w:rPr>
            </w:pPr>
            <w:r>
              <w:rPr>
                <w:rFonts w:ascii="Trebuchet MS" w:eastAsia="Trebuchet MS" w:hAnsi="Trebuchet MS" w:cs="Trebuchet MS"/>
                <w:sz w:val="22"/>
                <w:szCs w:val="22"/>
              </w:rPr>
              <w:lastRenderedPageBreak/>
              <w:t>•</w:t>
            </w:r>
            <w:r>
              <w:rPr>
                <w:rFonts w:ascii="Trebuchet MS" w:hAnsi="Trebuchet MS" w:cs="Trebuchet MS"/>
                <w:sz w:val="22"/>
                <w:szCs w:val="22"/>
              </w:rPr>
              <w:tab/>
            </w:r>
            <w:proofErr w:type="spellStart"/>
            <w:r>
              <w:rPr>
                <w:rFonts w:ascii="Trebuchet MS" w:hAnsi="Trebuchet MS" w:cs="Trebuchet MS"/>
                <w:sz w:val="22"/>
                <w:szCs w:val="22"/>
              </w:rPr>
              <w:t>Rambursarea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costurilor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eligibile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suportate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şi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plătite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efectiv</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solicitant</w:t>
            </w:r>
            <w:proofErr w:type="spellEnd"/>
          </w:p>
          <w:p w14:paraId="0700D23F" w14:textId="77777777" w:rsidR="000F19BD" w:rsidRDefault="000F19BD" w:rsidP="00610CAF">
            <w:pPr>
              <w:pStyle w:val="Listaszerbekezds1"/>
              <w:tabs>
                <w:tab w:val="left" w:pos="360"/>
              </w:tabs>
              <w:spacing w:line="276" w:lineRule="auto"/>
              <w:ind w:left="142"/>
            </w:pPr>
            <w:r>
              <w:rPr>
                <w:rFonts w:ascii="Trebuchet MS" w:eastAsia="Trebuchet MS" w:hAnsi="Trebuchet MS" w:cs="Trebuchet MS"/>
                <w:sz w:val="22"/>
                <w:szCs w:val="22"/>
              </w:rPr>
              <w:t>•</w:t>
            </w:r>
            <w:r>
              <w:rPr>
                <w:rFonts w:ascii="Trebuchet MS" w:hAnsi="Trebuchet MS" w:cs="Trebuchet MS"/>
                <w:sz w:val="22"/>
                <w:szCs w:val="22"/>
              </w:rPr>
              <w:tab/>
            </w:r>
            <w:proofErr w:type="spellStart"/>
            <w:r>
              <w:rPr>
                <w:rFonts w:ascii="Trebuchet MS" w:hAnsi="Trebuchet MS" w:cs="Trebuchet MS"/>
                <w:sz w:val="22"/>
                <w:szCs w:val="22"/>
              </w:rPr>
              <w:t>Plăţi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avans</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condiţia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constituirii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unei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garanţii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echivalente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corespunzătoare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procentului</w:t>
            </w:r>
            <w:proofErr w:type="spellEnd"/>
            <w:r>
              <w:rPr>
                <w:rFonts w:ascii="Trebuchet MS" w:hAnsi="Trebuchet MS" w:cs="Trebuchet MS"/>
                <w:sz w:val="22"/>
                <w:szCs w:val="22"/>
              </w:rPr>
              <w:t xml:space="preserve"> de 100% din </w:t>
            </w:r>
            <w:proofErr w:type="spellStart"/>
            <w:r>
              <w:rPr>
                <w:rFonts w:ascii="Trebuchet MS" w:hAnsi="Trebuchet MS" w:cs="Trebuchet MS"/>
                <w:sz w:val="22"/>
                <w:szCs w:val="22"/>
              </w:rPr>
              <w:t>valoarea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avansului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conformitate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cu</w:t>
            </w:r>
            <w:proofErr w:type="spellEnd"/>
            <w:r>
              <w:rPr>
                <w:rFonts w:ascii="Trebuchet MS" w:hAnsi="Trebuchet MS" w:cs="Trebuchet MS"/>
                <w:sz w:val="22"/>
                <w:szCs w:val="22"/>
              </w:rPr>
              <w:t xml:space="preserve"> art.45(4) </w:t>
            </w:r>
            <w:proofErr w:type="spellStart"/>
            <w:r>
              <w:rPr>
                <w:rFonts w:ascii="Trebuchet MS" w:hAnsi="Trebuchet MS" w:cs="Trebuchet MS"/>
                <w:sz w:val="22"/>
                <w:szCs w:val="22"/>
              </w:rPr>
              <w:t>şi</w:t>
            </w:r>
            <w:proofErr w:type="spellEnd"/>
            <w:r>
              <w:rPr>
                <w:rFonts w:ascii="Trebuchet MS" w:hAnsi="Trebuchet MS" w:cs="Trebuchet MS"/>
                <w:sz w:val="22"/>
                <w:szCs w:val="22"/>
              </w:rPr>
              <w:t xml:space="preserve"> art.63 </w:t>
            </w:r>
            <w:proofErr w:type="spellStart"/>
            <w:r>
              <w:rPr>
                <w:rFonts w:ascii="Trebuchet MS" w:hAnsi="Trebuchet MS" w:cs="Trebuchet MS"/>
                <w:sz w:val="22"/>
                <w:szCs w:val="22"/>
              </w:rPr>
              <w:t>ale</w:t>
            </w:r>
            <w:proofErr w:type="spellEnd"/>
            <w:r>
              <w:rPr>
                <w:rFonts w:ascii="Trebuchet MS" w:hAnsi="Trebuchet MS" w:cs="Trebuchet MS"/>
                <w:sz w:val="22"/>
                <w:szCs w:val="22"/>
              </w:rPr>
              <w:t xml:space="preserve"> </w:t>
            </w:r>
            <w:proofErr w:type="spellStart"/>
            <w:proofErr w:type="gramStart"/>
            <w:r>
              <w:rPr>
                <w:rFonts w:ascii="Trebuchet MS" w:hAnsi="Trebuchet MS" w:cs="Trebuchet MS"/>
                <w:sz w:val="22"/>
                <w:szCs w:val="22"/>
              </w:rPr>
              <w:t>Reg</w:t>
            </w:r>
            <w:proofErr w:type="spellEnd"/>
            <w:r>
              <w:rPr>
                <w:rFonts w:ascii="Trebuchet MS" w:hAnsi="Trebuchet MS" w:cs="Trebuchet MS"/>
                <w:sz w:val="22"/>
                <w:szCs w:val="22"/>
              </w:rPr>
              <w:t>.(</w:t>
            </w:r>
            <w:proofErr w:type="gramEnd"/>
            <w:r>
              <w:rPr>
                <w:rFonts w:ascii="Trebuchet MS" w:hAnsi="Trebuchet MS" w:cs="Trebuchet MS"/>
                <w:sz w:val="22"/>
                <w:szCs w:val="22"/>
              </w:rPr>
              <w:t xml:space="preserve">UE) </w:t>
            </w:r>
            <w:proofErr w:type="spellStart"/>
            <w:r>
              <w:rPr>
                <w:rFonts w:ascii="Trebuchet MS" w:hAnsi="Trebuchet MS" w:cs="Trebuchet MS"/>
                <w:sz w:val="22"/>
                <w:szCs w:val="22"/>
              </w:rPr>
              <w:t>nr</w:t>
            </w:r>
            <w:proofErr w:type="spellEnd"/>
            <w:r>
              <w:rPr>
                <w:rFonts w:ascii="Trebuchet MS" w:hAnsi="Trebuchet MS" w:cs="Trebuchet MS"/>
                <w:sz w:val="22"/>
                <w:szCs w:val="22"/>
              </w:rPr>
              <w:t>. 1305/2013</w:t>
            </w:r>
          </w:p>
        </w:tc>
      </w:tr>
      <w:tr w:rsidR="000F19BD" w14:paraId="42A5FA00" w14:textId="77777777" w:rsidTr="00610CAF">
        <w:trPr>
          <w:trHeight w:val="242"/>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71DFDE" w14:textId="77777777" w:rsidR="000F19BD" w:rsidRDefault="000F19BD" w:rsidP="00610CAF">
            <w:r>
              <w:rPr>
                <w:rFonts w:ascii="Trebuchet MS" w:hAnsi="Trebuchet MS" w:cs="Trebuchet MS"/>
                <w:b/>
              </w:rPr>
              <w:t xml:space="preserve">6.Tipuri de </w:t>
            </w:r>
            <w:proofErr w:type="spellStart"/>
            <w:r>
              <w:rPr>
                <w:rFonts w:ascii="Trebuchet MS" w:hAnsi="Trebuchet MS" w:cs="Trebuchet MS"/>
                <w:b/>
              </w:rPr>
              <w:t>acţiuni</w:t>
            </w:r>
            <w:proofErr w:type="spellEnd"/>
            <w:r>
              <w:rPr>
                <w:rFonts w:ascii="Trebuchet MS" w:hAnsi="Trebuchet MS" w:cs="Trebuchet MS"/>
                <w:b/>
              </w:rPr>
              <w:t xml:space="preserve"> </w:t>
            </w:r>
            <w:proofErr w:type="spellStart"/>
            <w:r>
              <w:rPr>
                <w:rFonts w:ascii="Trebuchet MS" w:hAnsi="Trebuchet MS" w:cs="Trebuchet MS"/>
                <w:b/>
              </w:rPr>
              <w:t>eligibile</w:t>
            </w:r>
            <w:proofErr w:type="spellEnd"/>
            <w:r>
              <w:rPr>
                <w:rFonts w:ascii="Trebuchet MS" w:hAnsi="Trebuchet MS" w:cs="Trebuchet MS"/>
                <w:b/>
              </w:rPr>
              <w:t xml:space="preserve"> </w:t>
            </w:r>
            <w:proofErr w:type="spellStart"/>
            <w:r>
              <w:rPr>
                <w:rFonts w:ascii="Trebuchet MS" w:hAnsi="Trebuchet MS" w:cs="Trebuchet MS"/>
                <w:b/>
              </w:rPr>
              <w:t>şi</w:t>
            </w:r>
            <w:proofErr w:type="spellEnd"/>
            <w:r>
              <w:rPr>
                <w:rFonts w:ascii="Trebuchet MS" w:hAnsi="Trebuchet MS" w:cs="Trebuchet MS"/>
                <w:b/>
              </w:rPr>
              <w:t xml:space="preserve"> </w:t>
            </w:r>
            <w:proofErr w:type="spellStart"/>
            <w:r>
              <w:rPr>
                <w:rFonts w:ascii="Trebuchet MS" w:hAnsi="Trebuchet MS" w:cs="Trebuchet MS"/>
                <w:b/>
              </w:rPr>
              <w:t>neeligibile</w:t>
            </w:r>
            <w:proofErr w:type="spellEnd"/>
          </w:p>
        </w:tc>
      </w:tr>
      <w:tr w:rsidR="000F19BD" w14:paraId="14966E91" w14:textId="77777777" w:rsidTr="00610CAF">
        <w:trPr>
          <w:trHeight w:val="458"/>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74AE3C" w14:textId="77777777" w:rsidR="000F19BD" w:rsidRDefault="000F19BD" w:rsidP="00610CAF">
            <w:pPr>
              <w:ind w:left="90"/>
              <w:rPr>
                <w:rFonts w:ascii="Trebuchet MS" w:hAnsi="Trebuchet MS" w:cs="Trebuchet MS"/>
              </w:rPr>
            </w:pPr>
            <w:proofErr w:type="spellStart"/>
            <w:r>
              <w:rPr>
                <w:rFonts w:ascii="Trebuchet MS" w:hAnsi="Trebuchet MS" w:cs="Trebuchet MS"/>
                <w:b/>
                <w:lang w:val="en-US"/>
              </w:rPr>
              <w:t>Acțiuni</w:t>
            </w:r>
            <w:proofErr w:type="spellEnd"/>
            <w:r>
              <w:rPr>
                <w:rFonts w:ascii="Trebuchet MS" w:hAnsi="Trebuchet MS" w:cs="Trebuchet MS"/>
                <w:b/>
                <w:lang w:val="en-US"/>
              </w:rPr>
              <w:t xml:space="preserve"> </w:t>
            </w:r>
            <w:proofErr w:type="spellStart"/>
            <w:r>
              <w:rPr>
                <w:rFonts w:ascii="Trebuchet MS" w:hAnsi="Trebuchet MS" w:cs="Trebuchet MS"/>
                <w:b/>
                <w:lang w:val="en-US"/>
              </w:rPr>
              <w:t>eligibile</w:t>
            </w:r>
            <w:proofErr w:type="spellEnd"/>
            <w:r>
              <w:rPr>
                <w:rFonts w:ascii="Trebuchet MS" w:hAnsi="Trebuchet MS" w:cs="Trebuchet MS"/>
                <w:b/>
                <w:lang w:val="en-US"/>
              </w:rPr>
              <w:t>:</w:t>
            </w:r>
          </w:p>
          <w:p w14:paraId="3B4D24A4" w14:textId="77777777" w:rsidR="000F19BD" w:rsidRDefault="000F19BD" w:rsidP="000F19BD">
            <w:pPr>
              <w:numPr>
                <w:ilvl w:val="0"/>
                <w:numId w:val="33"/>
              </w:numPr>
              <w:suppressAutoHyphens/>
              <w:spacing w:after="0" w:line="276" w:lineRule="auto"/>
              <w:ind w:left="720"/>
              <w:rPr>
                <w:rFonts w:ascii="Trebuchet MS" w:hAnsi="Trebuchet MS" w:cs="Trebuchet MS"/>
              </w:rPr>
            </w:pPr>
            <w:proofErr w:type="spellStart"/>
            <w:r>
              <w:rPr>
                <w:rFonts w:ascii="Trebuchet MS" w:hAnsi="Trebuchet MS" w:cs="Trebuchet MS"/>
              </w:rPr>
              <w:t>Modernizarea</w:t>
            </w:r>
            <w:proofErr w:type="spellEnd"/>
            <w:r>
              <w:rPr>
                <w:rFonts w:ascii="Trebuchet MS" w:hAnsi="Trebuchet MS" w:cs="Trebuchet MS"/>
              </w:rPr>
              <w:t xml:space="preserve"> </w:t>
            </w:r>
            <w:proofErr w:type="spellStart"/>
            <w:r>
              <w:rPr>
                <w:rFonts w:ascii="Trebuchet MS" w:hAnsi="Trebuchet MS" w:cs="Trebuchet MS"/>
              </w:rPr>
              <w:t>spaţiilor</w:t>
            </w:r>
            <w:proofErr w:type="spellEnd"/>
            <w:r>
              <w:rPr>
                <w:rFonts w:ascii="Trebuchet MS" w:hAnsi="Trebuchet MS" w:cs="Trebuchet MS"/>
              </w:rPr>
              <w:t xml:space="preserve"> </w:t>
            </w:r>
            <w:proofErr w:type="spellStart"/>
            <w:r>
              <w:rPr>
                <w:rFonts w:ascii="Trebuchet MS" w:hAnsi="Trebuchet MS" w:cs="Trebuchet MS"/>
              </w:rPr>
              <w:t>tehnologice</w:t>
            </w:r>
            <w:proofErr w:type="spellEnd"/>
            <w:r>
              <w:rPr>
                <w:rFonts w:ascii="Trebuchet MS" w:hAnsi="Trebuchet MS" w:cs="Trebuchet MS"/>
              </w:rPr>
              <w:t xml:space="preserve"> </w:t>
            </w:r>
            <w:proofErr w:type="spellStart"/>
            <w:r>
              <w:rPr>
                <w:rFonts w:ascii="Trebuchet MS" w:hAnsi="Trebuchet MS" w:cs="Trebuchet MS"/>
              </w:rPr>
              <w:t>sau</w:t>
            </w:r>
            <w:proofErr w:type="spellEnd"/>
            <w:r>
              <w:rPr>
                <w:rFonts w:ascii="Trebuchet MS" w:hAnsi="Trebuchet MS" w:cs="Trebuchet MS"/>
              </w:rPr>
              <w:t xml:space="preserve"> de </w:t>
            </w:r>
            <w:proofErr w:type="spellStart"/>
            <w:r>
              <w:rPr>
                <w:rFonts w:ascii="Trebuchet MS" w:hAnsi="Trebuchet MS" w:cs="Trebuchet MS"/>
              </w:rPr>
              <w:t>producţie</w:t>
            </w:r>
            <w:proofErr w:type="spellEnd"/>
            <w:r>
              <w:rPr>
                <w:rFonts w:ascii="Trebuchet MS" w:hAnsi="Trebuchet MS" w:cs="Trebuchet MS"/>
              </w:rPr>
              <w:t xml:space="preserve"> din </w:t>
            </w:r>
            <w:proofErr w:type="spellStart"/>
            <w:r>
              <w:rPr>
                <w:rFonts w:ascii="Trebuchet MS" w:hAnsi="Trebuchet MS" w:cs="Trebuchet MS"/>
              </w:rPr>
              <w:t>cadrul</w:t>
            </w:r>
            <w:proofErr w:type="spellEnd"/>
            <w:r>
              <w:rPr>
                <w:rFonts w:ascii="Trebuchet MS" w:hAnsi="Trebuchet MS" w:cs="Trebuchet MS"/>
              </w:rPr>
              <w:t xml:space="preserve"> </w:t>
            </w:r>
            <w:proofErr w:type="spellStart"/>
            <w:r>
              <w:rPr>
                <w:rFonts w:ascii="Trebuchet MS" w:hAnsi="Trebuchet MS" w:cs="Trebuchet MS"/>
              </w:rPr>
              <w:t>exploataţiei</w:t>
            </w:r>
            <w:proofErr w:type="spellEnd"/>
          </w:p>
          <w:p w14:paraId="19837056" w14:textId="77777777" w:rsidR="000F19BD" w:rsidRPr="00B24732" w:rsidRDefault="000F19BD" w:rsidP="000F19BD">
            <w:pPr>
              <w:numPr>
                <w:ilvl w:val="0"/>
                <w:numId w:val="33"/>
              </w:numPr>
              <w:suppressAutoHyphens/>
              <w:spacing w:after="0" w:line="276" w:lineRule="auto"/>
              <w:ind w:left="720"/>
              <w:rPr>
                <w:rFonts w:ascii="Trebuchet MS" w:hAnsi="Trebuchet MS" w:cs="Trebuchet MS"/>
              </w:rPr>
            </w:pPr>
            <w:proofErr w:type="spellStart"/>
            <w:r w:rsidRPr="00B24732">
              <w:rPr>
                <w:rFonts w:ascii="Trebuchet MS" w:hAnsi="Trebuchet MS" w:cs="Trebuchet MS"/>
              </w:rPr>
              <w:t>Achiziţionarea</w:t>
            </w:r>
            <w:proofErr w:type="spellEnd"/>
            <w:r w:rsidRPr="00B24732">
              <w:rPr>
                <w:rFonts w:ascii="Trebuchet MS" w:hAnsi="Trebuchet MS" w:cs="Trebuchet MS"/>
              </w:rPr>
              <w:t xml:space="preserve"> de </w:t>
            </w:r>
            <w:proofErr w:type="spellStart"/>
            <w:r w:rsidRPr="00B24732">
              <w:rPr>
                <w:rFonts w:ascii="Trebuchet MS" w:hAnsi="Trebuchet MS" w:cs="Trebuchet MS"/>
              </w:rPr>
              <w:t>utilaje</w:t>
            </w:r>
            <w:proofErr w:type="spellEnd"/>
            <w:r w:rsidRPr="00B24732">
              <w:rPr>
                <w:rFonts w:ascii="Trebuchet MS" w:hAnsi="Trebuchet MS" w:cs="Trebuchet MS"/>
              </w:rPr>
              <w:t xml:space="preserve"> </w:t>
            </w:r>
            <w:proofErr w:type="spellStart"/>
            <w:r w:rsidRPr="00B24732">
              <w:rPr>
                <w:rFonts w:ascii="Trebuchet MS" w:hAnsi="Trebuchet MS" w:cs="Trebuchet MS"/>
              </w:rPr>
              <w:t>agricole</w:t>
            </w:r>
            <w:proofErr w:type="spellEnd"/>
            <w:r w:rsidRPr="00B24732">
              <w:rPr>
                <w:rFonts w:ascii="Trebuchet MS" w:hAnsi="Trebuchet MS" w:cs="Trebuchet MS"/>
              </w:rPr>
              <w:t xml:space="preserve"> </w:t>
            </w:r>
            <w:proofErr w:type="spellStart"/>
            <w:r w:rsidRPr="00B24732">
              <w:rPr>
                <w:rFonts w:ascii="Trebuchet MS" w:hAnsi="Trebuchet MS" w:cs="Trebuchet MS"/>
              </w:rPr>
              <w:t>moderne</w:t>
            </w:r>
            <w:proofErr w:type="spellEnd"/>
            <w:r w:rsidRPr="00B24732">
              <w:rPr>
                <w:rFonts w:ascii="Trebuchet MS" w:hAnsi="Trebuchet MS" w:cs="Trebuchet MS"/>
              </w:rPr>
              <w:t xml:space="preserve"> </w:t>
            </w:r>
            <w:proofErr w:type="spellStart"/>
            <w:r w:rsidRPr="00B24732">
              <w:rPr>
                <w:rFonts w:ascii="Trebuchet MS" w:hAnsi="Trebuchet MS" w:cs="Trebuchet MS"/>
              </w:rPr>
              <w:t>pentru</w:t>
            </w:r>
            <w:proofErr w:type="spellEnd"/>
            <w:r w:rsidRPr="00B24732">
              <w:rPr>
                <w:rFonts w:ascii="Trebuchet MS" w:hAnsi="Trebuchet MS" w:cs="Trebuchet MS"/>
              </w:rPr>
              <w:t xml:space="preserve"> </w:t>
            </w:r>
            <w:proofErr w:type="spellStart"/>
            <w:r w:rsidRPr="00B24732">
              <w:rPr>
                <w:rFonts w:ascii="Trebuchet MS" w:hAnsi="Trebuchet MS" w:cs="Trebuchet MS"/>
              </w:rPr>
              <w:t>modernizarea</w:t>
            </w:r>
            <w:proofErr w:type="spellEnd"/>
            <w:r w:rsidRPr="00B24732">
              <w:rPr>
                <w:rFonts w:ascii="Trebuchet MS" w:hAnsi="Trebuchet MS" w:cs="Trebuchet MS"/>
              </w:rPr>
              <w:t xml:space="preserve"> </w:t>
            </w:r>
            <w:proofErr w:type="spellStart"/>
            <w:r w:rsidRPr="00B24732">
              <w:rPr>
                <w:rFonts w:ascii="Trebuchet MS" w:hAnsi="Trebuchet MS" w:cs="Trebuchet MS"/>
              </w:rPr>
              <w:t>fermelor</w:t>
            </w:r>
            <w:proofErr w:type="spellEnd"/>
            <w:r w:rsidRPr="00B24732">
              <w:rPr>
                <w:rFonts w:ascii="Trebuchet MS" w:hAnsi="Trebuchet MS" w:cs="Trebuchet MS"/>
              </w:rPr>
              <w:t xml:space="preserve"> </w:t>
            </w:r>
            <w:proofErr w:type="spellStart"/>
            <w:r w:rsidRPr="00B24732">
              <w:rPr>
                <w:rFonts w:ascii="Trebuchet MS" w:hAnsi="Trebuchet MS" w:cs="Trebuchet MS"/>
              </w:rPr>
              <w:t>Modernizarea</w:t>
            </w:r>
            <w:proofErr w:type="spellEnd"/>
            <w:r w:rsidRPr="00B24732">
              <w:rPr>
                <w:rFonts w:ascii="Trebuchet MS" w:hAnsi="Trebuchet MS" w:cs="Trebuchet MS"/>
              </w:rPr>
              <w:t xml:space="preserve"> </w:t>
            </w:r>
            <w:proofErr w:type="spellStart"/>
            <w:r w:rsidRPr="00B24732">
              <w:rPr>
                <w:rFonts w:ascii="Trebuchet MS" w:hAnsi="Trebuchet MS" w:cs="Trebuchet MS"/>
              </w:rPr>
              <w:t>exploataţiilor</w:t>
            </w:r>
            <w:proofErr w:type="spellEnd"/>
            <w:r w:rsidRPr="00B24732">
              <w:rPr>
                <w:rFonts w:ascii="Trebuchet MS" w:hAnsi="Trebuchet MS" w:cs="Trebuchet MS"/>
              </w:rPr>
              <w:t xml:space="preserve"> </w:t>
            </w:r>
            <w:proofErr w:type="spellStart"/>
            <w:r w:rsidRPr="00B24732">
              <w:rPr>
                <w:rFonts w:ascii="Trebuchet MS" w:hAnsi="Trebuchet MS" w:cs="Trebuchet MS"/>
              </w:rPr>
              <w:t>apicole</w:t>
            </w:r>
            <w:proofErr w:type="spellEnd"/>
          </w:p>
          <w:p w14:paraId="62795507" w14:textId="77777777" w:rsidR="000F19BD" w:rsidRDefault="000F19BD" w:rsidP="000F19BD">
            <w:pPr>
              <w:numPr>
                <w:ilvl w:val="1"/>
                <w:numId w:val="32"/>
              </w:numPr>
              <w:suppressAutoHyphens/>
              <w:spacing w:after="0" w:line="276" w:lineRule="auto"/>
              <w:ind w:left="748"/>
              <w:rPr>
                <w:rFonts w:ascii="Trebuchet MS" w:hAnsi="Trebuchet MS" w:cs="Trebuchet MS"/>
              </w:rPr>
            </w:pPr>
            <w:proofErr w:type="spellStart"/>
            <w:r>
              <w:rPr>
                <w:rFonts w:ascii="Trebuchet MS" w:hAnsi="Trebuchet MS" w:cs="Trebuchet MS"/>
              </w:rPr>
              <w:t>Construirea</w:t>
            </w:r>
            <w:proofErr w:type="spellEnd"/>
            <w:r>
              <w:rPr>
                <w:rFonts w:ascii="Trebuchet MS" w:hAnsi="Trebuchet MS" w:cs="Trebuchet MS"/>
              </w:rPr>
              <w:t>/</w:t>
            </w:r>
            <w:proofErr w:type="spellStart"/>
            <w:r>
              <w:rPr>
                <w:rFonts w:ascii="Trebuchet MS" w:hAnsi="Trebuchet MS" w:cs="Trebuchet MS"/>
              </w:rPr>
              <w:t>modernizarea</w:t>
            </w:r>
            <w:proofErr w:type="spellEnd"/>
            <w:r>
              <w:rPr>
                <w:rFonts w:ascii="Trebuchet MS" w:hAnsi="Trebuchet MS" w:cs="Trebuchet MS"/>
              </w:rPr>
              <w:t xml:space="preserve"> </w:t>
            </w:r>
            <w:proofErr w:type="spellStart"/>
            <w:r>
              <w:rPr>
                <w:rFonts w:ascii="Trebuchet MS" w:hAnsi="Trebuchet MS" w:cs="Trebuchet MS"/>
              </w:rPr>
              <w:t>spaţiilor</w:t>
            </w:r>
            <w:proofErr w:type="spellEnd"/>
            <w:r>
              <w:rPr>
                <w:rFonts w:ascii="Trebuchet MS" w:hAnsi="Trebuchet MS" w:cs="Trebuchet MS"/>
              </w:rPr>
              <w:t xml:space="preserve"> </w:t>
            </w:r>
            <w:proofErr w:type="spellStart"/>
            <w:r>
              <w:rPr>
                <w:rFonts w:ascii="Trebuchet MS" w:hAnsi="Trebuchet MS" w:cs="Trebuchet MS"/>
              </w:rPr>
              <w:t>zootehnice</w:t>
            </w:r>
            <w:proofErr w:type="spellEnd"/>
          </w:p>
          <w:p w14:paraId="63BFD9D0" w14:textId="77777777" w:rsidR="000F19BD" w:rsidRDefault="000F19BD" w:rsidP="000F19BD">
            <w:pPr>
              <w:numPr>
                <w:ilvl w:val="1"/>
                <w:numId w:val="32"/>
              </w:numPr>
              <w:suppressAutoHyphens/>
              <w:spacing w:after="0" w:line="276" w:lineRule="auto"/>
              <w:ind w:left="748"/>
              <w:rPr>
                <w:rFonts w:ascii="Trebuchet MS" w:hAnsi="Trebuchet MS" w:cs="Trebuchet MS"/>
              </w:rPr>
            </w:pPr>
            <w:proofErr w:type="spellStart"/>
            <w:r>
              <w:rPr>
                <w:rFonts w:ascii="Trebuchet MS" w:hAnsi="Trebuchet MS" w:cs="Trebuchet MS"/>
              </w:rPr>
              <w:t>Construirea</w:t>
            </w:r>
            <w:proofErr w:type="spellEnd"/>
            <w:r>
              <w:rPr>
                <w:rFonts w:ascii="Trebuchet MS" w:hAnsi="Trebuchet MS" w:cs="Trebuchet MS"/>
              </w:rPr>
              <w:t>/</w:t>
            </w:r>
            <w:proofErr w:type="spellStart"/>
            <w:r>
              <w:rPr>
                <w:rFonts w:ascii="Trebuchet MS" w:hAnsi="Trebuchet MS" w:cs="Trebuchet MS"/>
              </w:rPr>
              <w:t>modernizarea</w:t>
            </w:r>
            <w:proofErr w:type="spellEnd"/>
            <w:r>
              <w:rPr>
                <w:rFonts w:ascii="Trebuchet MS" w:hAnsi="Trebuchet MS" w:cs="Trebuchet MS"/>
              </w:rPr>
              <w:t xml:space="preserve"> de </w:t>
            </w:r>
            <w:proofErr w:type="spellStart"/>
            <w:r>
              <w:rPr>
                <w:rFonts w:ascii="Trebuchet MS" w:hAnsi="Trebuchet MS" w:cs="Trebuchet MS"/>
              </w:rPr>
              <w:t>spaţii</w:t>
            </w:r>
            <w:proofErr w:type="spellEnd"/>
            <w:r>
              <w:rPr>
                <w:rFonts w:ascii="Trebuchet MS" w:hAnsi="Trebuchet MS" w:cs="Trebuchet MS"/>
              </w:rPr>
              <w:t xml:space="preserve"> de </w:t>
            </w:r>
            <w:proofErr w:type="spellStart"/>
            <w:r>
              <w:rPr>
                <w:rFonts w:ascii="Trebuchet MS" w:hAnsi="Trebuchet MS" w:cs="Trebuchet MS"/>
              </w:rPr>
              <w:t>depozitare</w:t>
            </w:r>
            <w:proofErr w:type="spellEnd"/>
            <w:r>
              <w:rPr>
                <w:rFonts w:ascii="Trebuchet MS" w:hAnsi="Trebuchet MS" w:cs="Trebuchet MS"/>
              </w:rPr>
              <w:t xml:space="preserve"> </w:t>
            </w:r>
            <w:proofErr w:type="spellStart"/>
            <w:r>
              <w:rPr>
                <w:rFonts w:ascii="Trebuchet MS" w:hAnsi="Trebuchet MS" w:cs="Trebuchet MS"/>
              </w:rPr>
              <w:t>pentru</w:t>
            </w:r>
            <w:proofErr w:type="spellEnd"/>
            <w:r>
              <w:rPr>
                <w:rFonts w:ascii="Trebuchet MS" w:hAnsi="Trebuchet MS" w:cs="Trebuchet MS"/>
              </w:rPr>
              <w:t xml:space="preserve"> </w:t>
            </w:r>
            <w:proofErr w:type="spellStart"/>
            <w:r>
              <w:rPr>
                <w:rFonts w:ascii="Trebuchet MS" w:hAnsi="Trebuchet MS" w:cs="Trebuchet MS"/>
              </w:rPr>
              <w:t>cereale</w:t>
            </w:r>
            <w:proofErr w:type="spellEnd"/>
          </w:p>
          <w:p w14:paraId="5213EC75" w14:textId="77777777" w:rsidR="000F19BD" w:rsidRDefault="000F19BD" w:rsidP="000F19BD">
            <w:pPr>
              <w:numPr>
                <w:ilvl w:val="1"/>
                <w:numId w:val="32"/>
              </w:numPr>
              <w:suppressAutoHyphens/>
              <w:spacing w:after="0" w:line="276" w:lineRule="auto"/>
              <w:ind w:left="748"/>
              <w:rPr>
                <w:rFonts w:ascii="Trebuchet MS" w:hAnsi="Trebuchet MS" w:cs="Trebuchet MS"/>
                <w:lang w:val="ro-RO"/>
              </w:rPr>
            </w:pPr>
            <w:proofErr w:type="spellStart"/>
            <w:r>
              <w:rPr>
                <w:rFonts w:ascii="Trebuchet MS" w:hAnsi="Trebuchet MS" w:cs="Trebuchet MS"/>
              </w:rPr>
              <w:t>Infiinţare</w:t>
            </w:r>
            <w:proofErr w:type="spellEnd"/>
            <w:r>
              <w:rPr>
                <w:rFonts w:ascii="Trebuchet MS" w:hAnsi="Trebuchet MS" w:cs="Trebuchet MS"/>
              </w:rPr>
              <w:t>/</w:t>
            </w:r>
            <w:proofErr w:type="spellStart"/>
            <w:r>
              <w:rPr>
                <w:rFonts w:ascii="Trebuchet MS" w:hAnsi="Trebuchet MS" w:cs="Trebuchet MS"/>
              </w:rPr>
              <w:t>modernizare</w:t>
            </w:r>
            <w:proofErr w:type="spellEnd"/>
            <w:r>
              <w:rPr>
                <w:rFonts w:ascii="Trebuchet MS" w:hAnsi="Trebuchet MS" w:cs="Trebuchet MS"/>
              </w:rPr>
              <w:t xml:space="preserve"> de sere/</w:t>
            </w:r>
            <w:proofErr w:type="spellStart"/>
            <w:r>
              <w:rPr>
                <w:rFonts w:ascii="Trebuchet MS" w:hAnsi="Trebuchet MS" w:cs="Trebuchet MS"/>
              </w:rPr>
              <w:t>solarii</w:t>
            </w:r>
            <w:proofErr w:type="spellEnd"/>
            <w:r>
              <w:rPr>
                <w:rFonts w:ascii="Trebuchet MS" w:hAnsi="Trebuchet MS" w:cs="Trebuchet MS"/>
              </w:rPr>
              <w:t xml:space="preserve"> </w:t>
            </w:r>
            <w:proofErr w:type="spellStart"/>
            <w:r>
              <w:rPr>
                <w:rFonts w:ascii="Trebuchet MS" w:hAnsi="Trebuchet MS" w:cs="Trebuchet MS"/>
              </w:rPr>
              <w:t>pentru</w:t>
            </w:r>
            <w:proofErr w:type="spellEnd"/>
            <w:r>
              <w:rPr>
                <w:rFonts w:ascii="Trebuchet MS" w:hAnsi="Trebuchet MS" w:cs="Trebuchet MS"/>
              </w:rPr>
              <w:t xml:space="preserve"> </w:t>
            </w:r>
            <w:proofErr w:type="spellStart"/>
            <w:r>
              <w:rPr>
                <w:rFonts w:ascii="Trebuchet MS" w:hAnsi="Trebuchet MS" w:cs="Trebuchet MS"/>
              </w:rPr>
              <w:t>legume</w:t>
            </w:r>
            <w:proofErr w:type="spellEnd"/>
          </w:p>
          <w:p w14:paraId="616333EC" w14:textId="77777777" w:rsidR="000F19BD" w:rsidRDefault="000F19BD" w:rsidP="000F19BD">
            <w:pPr>
              <w:numPr>
                <w:ilvl w:val="1"/>
                <w:numId w:val="32"/>
              </w:numPr>
              <w:suppressAutoHyphens/>
              <w:spacing w:after="0" w:line="276" w:lineRule="auto"/>
              <w:ind w:left="748"/>
              <w:rPr>
                <w:rFonts w:ascii="Trebuchet MS" w:hAnsi="Trebuchet MS" w:cs="Trebuchet MS"/>
                <w:b/>
                <w:lang w:val="en-US"/>
              </w:rPr>
            </w:pPr>
            <w:r>
              <w:rPr>
                <w:rFonts w:ascii="Trebuchet MS" w:hAnsi="Trebuchet MS" w:cs="Trebuchet MS"/>
                <w:lang w:val="ro-RO"/>
              </w:rPr>
              <w:t>Investiții vizând reutilizarea deșeurilor și reziduurilor agricole</w:t>
            </w:r>
          </w:p>
          <w:p w14:paraId="35CBC265" w14:textId="77777777" w:rsidR="000F19BD" w:rsidRDefault="000F19BD" w:rsidP="00610CAF">
            <w:pPr>
              <w:tabs>
                <w:tab w:val="left" w:pos="270"/>
              </w:tabs>
              <w:ind w:left="90"/>
              <w:rPr>
                <w:rFonts w:ascii="Trebuchet MS" w:hAnsi="Trebuchet MS" w:cs="Trebuchet MS"/>
                <w:lang w:val="en-US"/>
              </w:rPr>
            </w:pPr>
            <w:proofErr w:type="spellStart"/>
            <w:r>
              <w:rPr>
                <w:rFonts w:ascii="Trebuchet MS" w:hAnsi="Trebuchet MS" w:cs="Trebuchet MS"/>
                <w:b/>
                <w:lang w:val="en-US"/>
              </w:rPr>
              <w:t>Acțiuni</w:t>
            </w:r>
            <w:proofErr w:type="spellEnd"/>
            <w:r>
              <w:rPr>
                <w:rFonts w:ascii="Trebuchet MS" w:hAnsi="Trebuchet MS" w:cs="Trebuchet MS"/>
                <w:b/>
                <w:lang w:val="en-US"/>
              </w:rPr>
              <w:t xml:space="preserve"> </w:t>
            </w:r>
            <w:proofErr w:type="spellStart"/>
            <w:r>
              <w:rPr>
                <w:rFonts w:ascii="Trebuchet MS" w:hAnsi="Trebuchet MS" w:cs="Trebuchet MS"/>
                <w:b/>
                <w:lang w:val="en-US"/>
              </w:rPr>
              <w:t>neeligibile</w:t>
            </w:r>
            <w:proofErr w:type="spellEnd"/>
            <w:r>
              <w:rPr>
                <w:rFonts w:ascii="Trebuchet MS" w:hAnsi="Trebuchet MS" w:cs="Trebuchet MS"/>
                <w:b/>
                <w:lang w:val="en-US"/>
              </w:rPr>
              <w:t>:</w:t>
            </w:r>
          </w:p>
          <w:p w14:paraId="64ED787A" w14:textId="77777777" w:rsidR="000F19BD" w:rsidRDefault="000F19BD" w:rsidP="000F19BD">
            <w:pPr>
              <w:numPr>
                <w:ilvl w:val="0"/>
                <w:numId w:val="31"/>
              </w:numPr>
              <w:tabs>
                <w:tab w:val="left" w:pos="270"/>
              </w:tabs>
              <w:suppressAutoHyphens/>
              <w:spacing w:after="0" w:line="276" w:lineRule="auto"/>
              <w:rPr>
                <w:rFonts w:ascii="Trebuchet MS" w:hAnsi="Trebuchet MS" w:cs="Trebuchet MS"/>
                <w:lang w:val="en-US"/>
              </w:rPr>
            </w:pPr>
            <w:proofErr w:type="spellStart"/>
            <w:r>
              <w:rPr>
                <w:rFonts w:ascii="Trebuchet MS" w:hAnsi="Trebuchet MS" w:cs="Trebuchet MS"/>
                <w:lang w:val="en-US"/>
              </w:rPr>
              <w:t>Achiziționarea</w:t>
            </w:r>
            <w:proofErr w:type="spellEnd"/>
            <w:r>
              <w:rPr>
                <w:rFonts w:ascii="Trebuchet MS" w:hAnsi="Trebuchet MS" w:cs="Trebuchet MS"/>
                <w:lang w:val="en-US"/>
              </w:rPr>
              <w:t xml:space="preserve"> de </w:t>
            </w:r>
            <w:proofErr w:type="spellStart"/>
            <w:r>
              <w:rPr>
                <w:rFonts w:ascii="Trebuchet MS" w:hAnsi="Trebuchet MS" w:cs="Trebuchet MS"/>
                <w:lang w:val="en-US"/>
              </w:rPr>
              <w:t>echipamente</w:t>
            </w:r>
            <w:proofErr w:type="spellEnd"/>
            <w:r>
              <w:rPr>
                <w:rFonts w:ascii="Trebuchet MS" w:hAnsi="Trebuchet MS" w:cs="Trebuchet MS"/>
                <w:lang w:val="en-US"/>
              </w:rPr>
              <w:t xml:space="preserve"> </w:t>
            </w:r>
            <w:proofErr w:type="spellStart"/>
            <w:r>
              <w:rPr>
                <w:rFonts w:ascii="Trebuchet MS" w:hAnsi="Trebuchet MS" w:cs="Trebuchet MS"/>
                <w:lang w:val="en-US"/>
              </w:rPr>
              <w:t>și</w:t>
            </w:r>
            <w:proofErr w:type="spellEnd"/>
            <w:r>
              <w:rPr>
                <w:rFonts w:ascii="Trebuchet MS" w:hAnsi="Trebuchet MS" w:cs="Trebuchet MS"/>
                <w:lang w:val="en-US"/>
              </w:rPr>
              <w:t xml:space="preserve"> </w:t>
            </w:r>
            <w:proofErr w:type="spellStart"/>
            <w:r>
              <w:rPr>
                <w:rFonts w:ascii="Trebuchet MS" w:hAnsi="Trebuchet MS" w:cs="Trebuchet MS"/>
                <w:lang w:val="en-US"/>
              </w:rPr>
              <w:t>utilaje</w:t>
            </w:r>
            <w:proofErr w:type="spellEnd"/>
            <w:r>
              <w:rPr>
                <w:rFonts w:ascii="Trebuchet MS" w:hAnsi="Trebuchet MS" w:cs="Trebuchet MS"/>
                <w:lang w:val="en-US"/>
              </w:rPr>
              <w:t xml:space="preserve"> second hand</w:t>
            </w:r>
          </w:p>
          <w:p w14:paraId="0533CDB8" w14:textId="77777777" w:rsidR="000F19BD" w:rsidRDefault="000F19BD" w:rsidP="000F19BD">
            <w:pPr>
              <w:numPr>
                <w:ilvl w:val="0"/>
                <w:numId w:val="31"/>
              </w:numPr>
              <w:tabs>
                <w:tab w:val="left" w:pos="270"/>
              </w:tabs>
              <w:suppressAutoHyphens/>
              <w:spacing w:after="0" w:line="276" w:lineRule="auto"/>
              <w:rPr>
                <w:rFonts w:ascii="Trebuchet MS" w:hAnsi="Trebuchet MS" w:cs="Trebuchet MS"/>
                <w:lang w:val="en-US"/>
              </w:rPr>
            </w:pPr>
            <w:proofErr w:type="spellStart"/>
            <w:r>
              <w:rPr>
                <w:rFonts w:ascii="Trebuchet MS" w:hAnsi="Trebuchet MS" w:cs="Trebuchet MS"/>
                <w:lang w:val="en-US"/>
              </w:rPr>
              <w:t>achiziționarea</w:t>
            </w:r>
            <w:proofErr w:type="spellEnd"/>
            <w:r>
              <w:rPr>
                <w:rFonts w:ascii="Trebuchet MS" w:hAnsi="Trebuchet MS" w:cs="Trebuchet MS"/>
                <w:lang w:val="en-US"/>
              </w:rPr>
              <w:t xml:space="preserve"> de </w:t>
            </w:r>
            <w:proofErr w:type="spellStart"/>
            <w:r>
              <w:rPr>
                <w:rFonts w:ascii="Trebuchet MS" w:hAnsi="Trebuchet MS" w:cs="Trebuchet MS"/>
                <w:lang w:val="en-US"/>
              </w:rPr>
              <w:t>clădiri</w:t>
            </w:r>
            <w:proofErr w:type="spellEnd"/>
            <w:r>
              <w:rPr>
                <w:rFonts w:ascii="Trebuchet MS" w:hAnsi="Trebuchet MS" w:cs="Trebuchet MS"/>
                <w:lang w:val="en-US"/>
              </w:rPr>
              <w:t xml:space="preserve"> </w:t>
            </w:r>
            <w:proofErr w:type="spellStart"/>
            <w:r>
              <w:rPr>
                <w:rFonts w:ascii="Trebuchet MS" w:hAnsi="Trebuchet MS" w:cs="Trebuchet MS"/>
                <w:lang w:val="en-US"/>
              </w:rPr>
              <w:t>și</w:t>
            </w:r>
            <w:proofErr w:type="spellEnd"/>
            <w:r>
              <w:rPr>
                <w:rFonts w:ascii="Trebuchet MS" w:hAnsi="Trebuchet MS" w:cs="Trebuchet MS"/>
                <w:lang w:val="en-US"/>
              </w:rPr>
              <w:t xml:space="preserve"> </w:t>
            </w:r>
            <w:proofErr w:type="spellStart"/>
            <w:r>
              <w:rPr>
                <w:rFonts w:ascii="Trebuchet MS" w:hAnsi="Trebuchet MS" w:cs="Trebuchet MS"/>
                <w:lang w:val="en-US"/>
              </w:rPr>
              <w:t>terenuri</w:t>
            </w:r>
            <w:proofErr w:type="spellEnd"/>
          </w:p>
          <w:p w14:paraId="2F67C6D0" w14:textId="77777777" w:rsidR="000F19BD" w:rsidRDefault="000F19BD" w:rsidP="000F19BD">
            <w:pPr>
              <w:numPr>
                <w:ilvl w:val="0"/>
                <w:numId w:val="31"/>
              </w:numPr>
              <w:tabs>
                <w:tab w:val="left" w:pos="270"/>
              </w:tabs>
              <w:suppressAutoHyphens/>
              <w:spacing w:after="0" w:line="276" w:lineRule="auto"/>
              <w:rPr>
                <w:rFonts w:ascii="Trebuchet MS" w:hAnsi="Trebuchet MS" w:cs="Trebuchet MS"/>
                <w:lang w:val="en-US"/>
              </w:rPr>
            </w:pPr>
            <w:proofErr w:type="spellStart"/>
            <w:r>
              <w:rPr>
                <w:rFonts w:ascii="Trebuchet MS" w:hAnsi="Trebuchet MS" w:cs="Trebuchet MS"/>
                <w:lang w:val="en-US"/>
              </w:rPr>
              <w:t>construcția</w:t>
            </w:r>
            <w:proofErr w:type="spellEnd"/>
            <w:r>
              <w:rPr>
                <w:rFonts w:ascii="Trebuchet MS" w:hAnsi="Trebuchet MS" w:cs="Trebuchet MS"/>
                <w:lang w:val="en-US"/>
              </w:rPr>
              <w:t xml:space="preserve"> </w:t>
            </w:r>
            <w:proofErr w:type="spellStart"/>
            <w:r>
              <w:rPr>
                <w:rFonts w:ascii="Trebuchet MS" w:hAnsi="Trebuchet MS" w:cs="Trebuchet MS"/>
                <w:lang w:val="en-US"/>
              </w:rPr>
              <w:t>și</w:t>
            </w:r>
            <w:proofErr w:type="spellEnd"/>
            <w:r>
              <w:rPr>
                <w:rFonts w:ascii="Trebuchet MS" w:hAnsi="Trebuchet MS" w:cs="Trebuchet MS"/>
                <w:lang w:val="en-US"/>
              </w:rPr>
              <w:t xml:space="preserve"> </w:t>
            </w:r>
            <w:proofErr w:type="spellStart"/>
            <w:r>
              <w:rPr>
                <w:rFonts w:ascii="Trebuchet MS" w:hAnsi="Trebuchet MS" w:cs="Trebuchet MS"/>
                <w:lang w:val="en-US"/>
              </w:rPr>
              <w:t>modernizarea</w:t>
            </w:r>
            <w:proofErr w:type="spellEnd"/>
            <w:r>
              <w:rPr>
                <w:rFonts w:ascii="Trebuchet MS" w:hAnsi="Trebuchet MS" w:cs="Trebuchet MS"/>
                <w:lang w:val="en-US"/>
              </w:rPr>
              <w:t xml:space="preserve"> </w:t>
            </w:r>
            <w:proofErr w:type="spellStart"/>
            <w:r>
              <w:rPr>
                <w:rFonts w:ascii="Trebuchet MS" w:hAnsi="Trebuchet MS" w:cs="Trebuchet MS"/>
                <w:lang w:val="en-US"/>
              </w:rPr>
              <w:t>locuinței</w:t>
            </w:r>
            <w:proofErr w:type="spellEnd"/>
            <w:r>
              <w:rPr>
                <w:rFonts w:ascii="Trebuchet MS" w:hAnsi="Trebuchet MS" w:cs="Trebuchet MS"/>
                <w:lang w:val="en-US"/>
              </w:rPr>
              <w:t xml:space="preserve"> </w:t>
            </w:r>
            <w:proofErr w:type="spellStart"/>
            <w:r>
              <w:rPr>
                <w:rFonts w:ascii="Trebuchet MS" w:hAnsi="Trebuchet MS" w:cs="Trebuchet MS"/>
                <w:lang w:val="en-US"/>
              </w:rPr>
              <w:t>și</w:t>
            </w:r>
            <w:proofErr w:type="spellEnd"/>
            <w:r>
              <w:rPr>
                <w:rFonts w:ascii="Trebuchet MS" w:hAnsi="Trebuchet MS" w:cs="Trebuchet MS"/>
                <w:lang w:val="en-US"/>
              </w:rPr>
              <w:t xml:space="preserve"> a </w:t>
            </w:r>
            <w:proofErr w:type="spellStart"/>
            <w:r>
              <w:rPr>
                <w:rFonts w:ascii="Trebuchet MS" w:hAnsi="Trebuchet MS" w:cs="Trebuchet MS"/>
                <w:lang w:val="en-US"/>
              </w:rPr>
              <w:t>sediilor</w:t>
            </w:r>
            <w:proofErr w:type="spellEnd"/>
            <w:r>
              <w:rPr>
                <w:rFonts w:ascii="Trebuchet MS" w:hAnsi="Trebuchet MS" w:cs="Trebuchet MS"/>
                <w:lang w:val="en-US"/>
              </w:rPr>
              <w:t xml:space="preserve"> </w:t>
            </w:r>
            <w:proofErr w:type="spellStart"/>
            <w:r>
              <w:rPr>
                <w:rFonts w:ascii="Trebuchet MS" w:hAnsi="Trebuchet MS" w:cs="Trebuchet MS"/>
                <w:lang w:val="en-US"/>
              </w:rPr>
              <w:t>sociale</w:t>
            </w:r>
            <w:proofErr w:type="spellEnd"/>
          </w:p>
          <w:p w14:paraId="3B42F187" w14:textId="77777777" w:rsidR="000F19BD" w:rsidRDefault="000F19BD" w:rsidP="000F19BD">
            <w:pPr>
              <w:numPr>
                <w:ilvl w:val="0"/>
                <w:numId w:val="31"/>
              </w:numPr>
              <w:tabs>
                <w:tab w:val="left" w:pos="270"/>
              </w:tabs>
              <w:suppressAutoHyphens/>
              <w:spacing w:after="0" w:line="276" w:lineRule="auto"/>
              <w:rPr>
                <w:rFonts w:ascii="Trebuchet MS" w:hAnsi="Trebuchet MS" w:cs="Trebuchet MS"/>
                <w:lang w:val="en-US"/>
              </w:rPr>
            </w:pPr>
            <w:proofErr w:type="spellStart"/>
            <w:r>
              <w:rPr>
                <w:rFonts w:ascii="Trebuchet MS" w:hAnsi="Trebuchet MS" w:cs="Trebuchet MS"/>
                <w:lang w:val="en-US"/>
              </w:rPr>
              <w:t>cheltuieli</w:t>
            </w:r>
            <w:proofErr w:type="spellEnd"/>
            <w:r>
              <w:rPr>
                <w:rFonts w:ascii="Trebuchet MS" w:hAnsi="Trebuchet MS" w:cs="Trebuchet MS"/>
                <w:lang w:val="en-US"/>
              </w:rPr>
              <w:t xml:space="preserve"> </w:t>
            </w:r>
            <w:proofErr w:type="spellStart"/>
            <w:r>
              <w:rPr>
                <w:rFonts w:ascii="Trebuchet MS" w:hAnsi="Trebuchet MS" w:cs="Trebuchet MS"/>
                <w:lang w:val="en-US"/>
              </w:rPr>
              <w:t>efectuate</w:t>
            </w:r>
            <w:proofErr w:type="spellEnd"/>
            <w:r>
              <w:rPr>
                <w:rFonts w:ascii="Trebuchet MS" w:hAnsi="Trebuchet MS" w:cs="Trebuchet MS"/>
                <w:lang w:val="en-US"/>
              </w:rPr>
              <w:t xml:space="preserve"> </w:t>
            </w:r>
            <w:proofErr w:type="spellStart"/>
            <w:r>
              <w:rPr>
                <w:rFonts w:ascii="Trebuchet MS" w:hAnsi="Trebuchet MS" w:cs="Trebuchet MS"/>
                <w:lang w:val="en-US"/>
              </w:rPr>
              <w:t>înaintea</w:t>
            </w:r>
            <w:proofErr w:type="spellEnd"/>
            <w:r>
              <w:rPr>
                <w:rFonts w:ascii="Trebuchet MS" w:hAnsi="Trebuchet MS" w:cs="Trebuchet MS"/>
                <w:lang w:val="en-US"/>
              </w:rPr>
              <w:t xml:space="preserve"> </w:t>
            </w:r>
            <w:proofErr w:type="spellStart"/>
            <w:r>
              <w:rPr>
                <w:rFonts w:ascii="Trebuchet MS" w:hAnsi="Trebuchet MS" w:cs="Trebuchet MS"/>
                <w:lang w:val="en-US"/>
              </w:rPr>
              <w:t>semnării</w:t>
            </w:r>
            <w:proofErr w:type="spellEnd"/>
            <w:r>
              <w:rPr>
                <w:rFonts w:ascii="Trebuchet MS" w:hAnsi="Trebuchet MS" w:cs="Trebuchet MS"/>
                <w:lang w:val="en-US"/>
              </w:rPr>
              <w:t xml:space="preserve"> </w:t>
            </w:r>
            <w:proofErr w:type="spellStart"/>
            <w:r>
              <w:rPr>
                <w:rFonts w:ascii="Trebuchet MS" w:hAnsi="Trebuchet MS" w:cs="Trebuchet MS"/>
                <w:lang w:val="en-US"/>
              </w:rPr>
              <w:t>contractului</w:t>
            </w:r>
            <w:proofErr w:type="spellEnd"/>
          </w:p>
          <w:p w14:paraId="1238AB53" w14:textId="77777777" w:rsidR="000F19BD" w:rsidRDefault="000F19BD" w:rsidP="000F19BD">
            <w:pPr>
              <w:numPr>
                <w:ilvl w:val="0"/>
                <w:numId w:val="31"/>
              </w:numPr>
              <w:tabs>
                <w:tab w:val="left" w:pos="270"/>
              </w:tabs>
              <w:suppressAutoHyphens/>
              <w:spacing w:after="0" w:line="276" w:lineRule="auto"/>
              <w:rPr>
                <w:rFonts w:ascii="Trebuchet MS" w:hAnsi="Trebuchet MS" w:cs="Trebuchet MS"/>
                <w:lang w:val="en-US"/>
              </w:rPr>
            </w:pPr>
            <w:proofErr w:type="spellStart"/>
            <w:r>
              <w:rPr>
                <w:rFonts w:ascii="Trebuchet MS" w:hAnsi="Trebuchet MS" w:cs="Trebuchet MS"/>
                <w:lang w:val="en-US"/>
              </w:rPr>
              <w:t>dobânzi</w:t>
            </w:r>
            <w:proofErr w:type="spellEnd"/>
            <w:r>
              <w:rPr>
                <w:rFonts w:ascii="Trebuchet MS" w:hAnsi="Trebuchet MS" w:cs="Trebuchet MS"/>
                <w:lang w:val="en-US"/>
              </w:rPr>
              <w:t xml:space="preserve">, </w:t>
            </w:r>
            <w:proofErr w:type="spellStart"/>
            <w:r>
              <w:rPr>
                <w:rFonts w:ascii="Trebuchet MS" w:hAnsi="Trebuchet MS" w:cs="Trebuchet MS"/>
                <w:lang w:val="en-US"/>
              </w:rPr>
              <w:t>comisioane</w:t>
            </w:r>
            <w:proofErr w:type="spellEnd"/>
          </w:p>
          <w:p w14:paraId="23115C7B" w14:textId="77777777" w:rsidR="000F19BD" w:rsidRDefault="000F19BD" w:rsidP="000F19BD">
            <w:pPr>
              <w:numPr>
                <w:ilvl w:val="0"/>
                <w:numId w:val="31"/>
              </w:numPr>
              <w:tabs>
                <w:tab w:val="left" w:pos="270"/>
              </w:tabs>
              <w:suppressAutoHyphens/>
              <w:spacing w:after="0" w:line="276" w:lineRule="auto"/>
              <w:rPr>
                <w:rFonts w:ascii="Trebuchet MS" w:hAnsi="Trebuchet MS" w:cs="Trebuchet MS"/>
                <w:lang w:val="pl-PL"/>
              </w:rPr>
            </w:pPr>
            <w:r>
              <w:rPr>
                <w:rFonts w:ascii="Trebuchet MS" w:hAnsi="Trebuchet MS" w:cs="Trebuchet MS"/>
                <w:lang w:val="en-US"/>
              </w:rPr>
              <w:t xml:space="preserve">taxa pe </w:t>
            </w:r>
            <w:proofErr w:type="spellStart"/>
            <w:r>
              <w:rPr>
                <w:rFonts w:ascii="Trebuchet MS" w:hAnsi="Trebuchet MS" w:cs="Trebuchet MS"/>
                <w:lang w:val="en-US"/>
              </w:rPr>
              <w:t>valoarea</w:t>
            </w:r>
            <w:proofErr w:type="spellEnd"/>
            <w:r>
              <w:rPr>
                <w:rFonts w:ascii="Trebuchet MS" w:hAnsi="Trebuchet MS" w:cs="Trebuchet MS"/>
                <w:lang w:val="en-US"/>
              </w:rPr>
              <w:t xml:space="preserve"> </w:t>
            </w:r>
            <w:proofErr w:type="spellStart"/>
            <w:r>
              <w:rPr>
                <w:rFonts w:ascii="Trebuchet MS" w:hAnsi="Trebuchet MS" w:cs="Trebuchet MS"/>
                <w:lang w:val="en-US"/>
              </w:rPr>
              <w:t>adăugată</w:t>
            </w:r>
            <w:proofErr w:type="spellEnd"/>
            <w:r>
              <w:rPr>
                <w:rFonts w:ascii="Trebuchet MS" w:hAnsi="Trebuchet MS" w:cs="Trebuchet MS"/>
                <w:lang w:val="en-US"/>
              </w:rPr>
              <w:t xml:space="preserve">, cu </w:t>
            </w:r>
            <w:proofErr w:type="spellStart"/>
            <w:r>
              <w:rPr>
                <w:rFonts w:ascii="Trebuchet MS" w:hAnsi="Trebuchet MS" w:cs="Trebuchet MS"/>
                <w:lang w:val="en-US"/>
              </w:rPr>
              <w:t>excepţia</w:t>
            </w:r>
            <w:proofErr w:type="spellEnd"/>
            <w:r>
              <w:rPr>
                <w:rFonts w:ascii="Trebuchet MS" w:hAnsi="Trebuchet MS" w:cs="Trebuchet MS"/>
                <w:lang w:val="en-US"/>
              </w:rPr>
              <w:t xml:space="preserve"> </w:t>
            </w:r>
            <w:proofErr w:type="spellStart"/>
            <w:r>
              <w:rPr>
                <w:rFonts w:ascii="Trebuchet MS" w:hAnsi="Trebuchet MS" w:cs="Trebuchet MS"/>
                <w:lang w:val="en-US"/>
              </w:rPr>
              <w:t>cazului</w:t>
            </w:r>
            <w:proofErr w:type="spellEnd"/>
            <w:r>
              <w:rPr>
                <w:rFonts w:ascii="Trebuchet MS" w:hAnsi="Trebuchet MS" w:cs="Trebuchet MS"/>
                <w:lang w:val="en-US"/>
              </w:rPr>
              <w:t xml:space="preserve"> </w:t>
            </w:r>
            <w:proofErr w:type="spellStart"/>
            <w:r>
              <w:rPr>
                <w:rFonts w:ascii="Trebuchet MS" w:hAnsi="Trebuchet MS" w:cs="Trebuchet MS"/>
                <w:lang w:val="en-US"/>
              </w:rPr>
              <w:t>în</w:t>
            </w:r>
            <w:proofErr w:type="spellEnd"/>
            <w:r>
              <w:rPr>
                <w:rFonts w:ascii="Trebuchet MS" w:hAnsi="Trebuchet MS" w:cs="Trebuchet MS"/>
                <w:lang w:val="en-US"/>
              </w:rPr>
              <w:t xml:space="preserve"> care </w:t>
            </w:r>
            <w:proofErr w:type="spellStart"/>
            <w:r>
              <w:rPr>
                <w:rFonts w:ascii="Trebuchet MS" w:hAnsi="Trebuchet MS" w:cs="Trebuchet MS"/>
                <w:lang w:val="en-US"/>
              </w:rPr>
              <w:t>aceasta</w:t>
            </w:r>
            <w:proofErr w:type="spellEnd"/>
            <w:r>
              <w:rPr>
                <w:rFonts w:ascii="Trebuchet MS" w:hAnsi="Trebuchet MS" w:cs="Trebuchet MS"/>
                <w:lang w:val="en-US"/>
              </w:rPr>
              <w:t xml:space="preserve"> nu se </w:t>
            </w:r>
            <w:proofErr w:type="spellStart"/>
            <w:r>
              <w:rPr>
                <w:rFonts w:ascii="Trebuchet MS" w:hAnsi="Trebuchet MS" w:cs="Trebuchet MS"/>
                <w:lang w:val="en-US"/>
              </w:rPr>
              <w:t>poate</w:t>
            </w:r>
            <w:proofErr w:type="spellEnd"/>
            <w:r>
              <w:rPr>
                <w:rFonts w:ascii="Trebuchet MS" w:hAnsi="Trebuchet MS" w:cs="Trebuchet MS"/>
                <w:lang w:val="en-US"/>
              </w:rPr>
              <w:t xml:space="preserve"> </w:t>
            </w:r>
            <w:proofErr w:type="spellStart"/>
            <w:r>
              <w:rPr>
                <w:rFonts w:ascii="Trebuchet MS" w:hAnsi="Trebuchet MS" w:cs="Trebuchet MS"/>
                <w:lang w:val="en-US"/>
              </w:rPr>
              <w:t>recupera</w:t>
            </w:r>
            <w:proofErr w:type="spellEnd"/>
            <w:r>
              <w:rPr>
                <w:rFonts w:ascii="Trebuchet MS" w:hAnsi="Trebuchet MS" w:cs="Trebuchet MS"/>
                <w:lang w:val="en-US"/>
              </w:rPr>
              <w:t xml:space="preserve"> </w:t>
            </w:r>
            <w:proofErr w:type="spellStart"/>
            <w:r>
              <w:rPr>
                <w:rFonts w:ascii="Trebuchet MS" w:hAnsi="Trebuchet MS" w:cs="Trebuchet MS"/>
                <w:lang w:val="en-US"/>
              </w:rPr>
              <w:t>în</w:t>
            </w:r>
            <w:proofErr w:type="spellEnd"/>
            <w:r>
              <w:rPr>
                <w:rFonts w:ascii="Trebuchet MS" w:hAnsi="Trebuchet MS" w:cs="Trebuchet MS"/>
                <w:lang w:val="en-US"/>
              </w:rPr>
              <w:t xml:space="preserve"> </w:t>
            </w:r>
            <w:proofErr w:type="spellStart"/>
            <w:r>
              <w:rPr>
                <w:rFonts w:ascii="Trebuchet MS" w:hAnsi="Trebuchet MS" w:cs="Trebuchet MS"/>
                <w:lang w:val="en-US"/>
              </w:rPr>
              <w:t>temeiul</w:t>
            </w:r>
            <w:proofErr w:type="spellEnd"/>
            <w:r>
              <w:rPr>
                <w:rFonts w:ascii="Trebuchet MS" w:hAnsi="Trebuchet MS" w:cs="Trebuchet MS"/>
                <w:lang w:val="en-US"/>
              </w:rPr>
              <w:t xml:space="preserve"> </w:t>
            </w:r>
            <w:proofErr w:type="spellStart"/>
            <w:r>
              <w:rPr>
                <w:rFonts w:ascii="Trebuchet MS" w:hAnsi="Trebuchet MS" w:cs="Trebuchet MS"/>
                <w:lang w:val="en-US"/>
              </w:rPr>
              <w:t>legislaţiei</w:t>
            </w:r>
            <w:proofErr w:type="spellEnd"/>
            <w:r>
              <w:rPr>
                <w:rFonts w:ascii="Trebuchet MS" w:hAnsi="Trebuchet MS" w:cs="Trebuchet MS"/>
                <w:lang w:val="en-US"/>
              </w:rPr>
              <w:t xml:space="preserve"> </w:t>
            </w:r>
            <w:proofErr w:type="spellStart"/>
            <w:r>
              <w:rPr>
                <w:rFonts w:ascii="Trebuchet MS" w:hAnsi="Trebuchet MS" w:cs="Trebuchet MS"/>
                <w:lang w:val="en-US"/>
              </w:rPr>
              <w:t>naţionale</w:t>
            </w:r>
            <w:proofErr w:type="spellEnd"/>
            <w:r>
              <w:rPr>
                <w:rFonts w:ascii="Trebuchet MS" w:hAnsi="Trebuchet MS" w:cs="Trebuchet MS"/>
                <w:lang w:val="en-US"/>
              </w:rPr>
              <w:t xml:space="preserve"> </w:t>
            </w:r>
            <w:proofErr w:type="spellStart"/>
            <w:r>
              <w:rPr>
                <w:rFonts w:ascii="Trebuchet MS" w:hAnsi="Trebuchet MS" w:cs="Trebuchet MS"/>
                <w:lang w:val="en-US"/>
              </w:rPr>
              <w:t>privind</w:t>
            </w:r>
            <w:proofErr w:type="spellEnd"/>
            <w:r>
              <w:rPr>
                <w:rFonts w:ascii="Trebuchet MS" w:hAnsi="Trebuchet MS" w:cs="Trebuchet MS"/>
                <w:lang w:val="en-US"/>
              </w:rPr>
              <w:t xml:space="preserve"> TVA-ul </w:t>
            </w:r>
            <w:proofErr w:type="spellStart"/>
            <w:r>
              <w:rPr>
                <w:rFonts w:ascii="Trebuchet MS" w:hAnsi="Trebuchet MS" w:cs="Trebuchet MS"/>
                <w:lang w:val="en-US"/>
              </w:rPr>
              <w:t>şi</w:t>
            </w:r>
            <w:proofErr w:type="spellEnd"/>
            <w:r>
              <w:rPr>
                <w:rFonts w:ascii="Trebuchet MS" w:hAnsi="Trebuchet MS" w:cs="Trebuchet MS"/>
                <w:lang w:val="en-US"/>
              </w:rPr>
              <w:t xml:space="preserve"> a </w:t>
            </w:r>
            <w:proofErr w:type="spellStart"/>
            <w:r>
              <w:rPr>
                <w:rFonts w:ascii="Trebuchet MS" w:hAnsi="Trebuchet MS" w:cs="Trebuchet MS"/>
                <w:lang w:val="en-US"/>
              </w:rPr>
              <w:t>prevederilor</w:t>
            </w:r>
            <w:proofErr w:type="spellEnd"/>
            <w:r>
              <w:rPr>
                <w:rFonts w:ascii="Trebuchet MS" w:hAnsi="Trebuchet MS" w:cs="Trebuchet MS"/>
                <w:lang w:val="en-US"/>
              </w:rPr>
              <w:t xml:space="preserve"> </w:t>
            </w:r>
            <w:proofErr w:type="spellStart"/>
            <w:r>
              <w:rPr>
                <w:rFonts w:ascii="Trebuchet MS" w:hAnsi="Trebuchet MS" w:cs="Trebuchet MS"/>
                <w:lang w:val="en-US"/>
              </w:rPr>
              <w:t>specifice</w:t>
            </w:r>
            <w:proofErr w:type="spellEnd"/>
            <w:r>
              <w:rPr>
                <w:rFonts w:ascii="Trebuchet MS" w:hAnsi="Trebuchet MS" w:cs="Trebuchet MS"/>
                <w:lang w:val="en-US"/>
              </w:rPr>
              <w:t xml:space="preserve"> </w:t>
            </w:r>
            <w:proofErr w:type="spellStart"/>
            <w:r>
              <w:rPr>
                <w:rFonts w:ascii="Trebuchet MS" w:hAnsi="Trebuchet MS" w:cs="Trebuchet MS"/>
                <w:lang w:val="en-US"/>
              </w:rPr>
              <w:t>pentru</w:t>
            </w:r>
            <w:proofErr w:type="spellEnd"/>
            <w:r>
              <w:rPr>
                <w:rFonts w:ascii="Trebuchet MS" w:hAnsi="Trebuchet MS" w:cs="Trebuchet MS"/>
                <w:lang w:val="en-US"/>
              </w:rPr>
              <w:t xml:space="preserve"> </w:t>
            </w:r>
            <w:proofErr w:type="spellStart"/>
            <w:r>
              <w:rPr>
                <w:rFonts w:ascii="Trebuchet MS" w:hAnsi="Trebuchet MS" w:cs="Trebuchet MS"/>
                <w:lang w:val="en-US"/>
              </w:rPr>
              <w:t>instrumente</w:t>
            </w:r>
            <w:proofErr w:type="spellEnd"/>
            <w:r>
              <w:rPr>
                <w:rFonts w:ascii="Trebuchet MS" w:hAnsi="Trebuchet MS" w:cs="Trebuchet MS"/>
                <w:lang w:val="en-US"/>
              </w:rPr>
              <w:t xml:space="preserve"> </w:t>
            </w:r>
            <w:proofErr w:type="spellStart"/>
            <w:r>
              <w:rPr>
                <w:rFonts w:ascii="Trebuchet MS" w:hAnsi="Trebuchet MS" w:cs="Trebuchet MS"/>
                <w:lang w:val="en-US"/>
              </w:rPr>
              <w:t>financiare</w:t>
            </w:r>
            <w:proofErr w:type="spellEnd"/>
            <w:r>
              <w:rPr>
                <w:rFonts w:ascii="Trebuchet MS" w:hAnsi="Trebuchet MS" w:cs="Trebuchet MS"/>
                <w:lang w:val="pl-PL"/>
              </w:rPr>
              <w:t xml:space="preserve"> </w:t>
            </w:r>
          </w:p>
          <w:p w14:paraId="6C159F8A" w14:textId="77777777" w:rsidR="000F19BD" w:rsidRDefault="000F19BD" w:rsidP="000F19BD">
            <w:pPr>
              <w:numPr>
                <w:ilvl w:val="0"/>
                <w:numId w:val="31"/>
              </w:numPr>
              <w:tabs>
                <w:tab w:val="left" w:pos="270"/>
              </w:tabs>
              <w:suppressAutoHyphens/>
              <w:spacing w:after="0" w:line="276" w:lineRule="auto"/>
            </w:pPr>
            <w:r>
              <w:rPr>
                <w:rFonts w:ascii="Trebuchet MS" w:hAnsi="Trebuchet MS" w:cs="Trebuchet MS"/>
                <w:lang w:val="pl-PL"/>
              </w:rPr>
              <w:t>achiziţionarea de terenuri construite şi neconstruite</w:t>
            </w:r>
          </w:p>
        </w:tc>
      </w:tr>
      <w:tr w:rsidR="000F19BD" w14:paraId="5EA2792F" w14:textId="77777777" w:rsidTr="00610CAF">
        <w:trPr>
          <w:trHeight w:val="304"/>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1C66D9" w14:textId="77777777" w:rsidR="000F19BD" w:rsidRDefault="000F19BD" w:rsidP="00610CAF">
            <w:pPr>
              <w:pStyle w:val="Listaszerbekezds1"/>
              <w:spacing w:line="276" w:lineRule="auto"/>
              <w:ind w:left="270"/>
            </w:pPr>
            <w:r>
              <w:rPr>
                <w:rFonts w:ascii="Trebuchet MS" w:hAnsi="Trebuchet MS" w:cs="Trebuchet MS"/>
                <w:b/>
                <w:sz w:val="22"/>
                <w:szCs w:val="22"/>
              </w:rPr>
              <w:t xml:space="preserve">7. </w:t>
            </w:r>
            <w:proofErr w:type="spellStart"/>
            <w:r>
              <w:rPr>
                <w:rFonts w:ascii="Trebuchet MS" w:hAnsi="Trebuchet MS" w:cs="Trebuchet MS"/>
                <w:b/>
                <w:sz w:val="22"/>
                <w:szCs w:val="22"/>
              </w:rPr>
              <w:t>Condiţii</w:t>
            </w:r>
            <w:proofErr w:type="spellEnd"/>
            <w:r>
              <w:rPr>
                <w:rFonts w:ascii="Trebuchet MS" w:hAnsi="Trebuchet MS" w:cs="Trebuchet MS"/>
                <w:b/>
                <w:sz w:val="22"/>
                <w:szCs w:val="22"/>
              </w:rPr>
              <w:t xml:space="preserve"> de </w:t>
            </w:r>
            <w:proofErr w:type="spellStart"/>
            <w:r>
              <w:rPr>
                <w:rFonts w:ascii="Trebuchet MS" w:hAnsi="Trebuchet MS" w:cs="Trebuchet MS"/>
                <w:b/>
                <w:sz w:val="22"/>
                <w:szCs w:val="22"/>
              </w:rPr>
              <w:t>eligibilitate</w:t>
            </w:r>
            <w:proofErr w:type="spellEnd"/>
          </w:p>
        </w:tc>
      </w:tr>
      <w:tr w:rsidR="000F19BD" w14:paraId="0529657D" w14:textId="77777777" w:rsidTr="00610CAF">
        <w:trPr>
          <w:trHeight w:val="44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0FDE90" w14:textId="77777777" w:rsidR="000F19BD" w:rsidRDefault="000F19BD" w:rsidP="00610CAF">
            <w:pPr>
              <w:rPr>
                <w:rFonts w:ascii="Trebuchet MS" w:hAnsi="Trebuchet MS" w:cs="Trebuchet MS"/>
                <w:lang w:val="fr-FR"/>
              </w:rPr>
            </w:pPr>
            <w:proofErr w:type="spellStart"/>
            <w:r>
              <w:rPr>
                <w:rFonts w:ascii="Trebuchet MS" w:hAnsi="Trebuchet MS" w:cs="Trebuchet MS"/>
              </w:rPr>
              <w:t>Beneficiarul</w:t>
            </w:r>
            <w:proofErr w:type="spellEnd"/>
            <w:r>
              <w:rPr>
                <w:rFonts w:ascii="Trebuchet MS" w:hAnsi="Trebuchet MS" w:cs="Trebuchet MS"/>
              </w:rPr>
              <w:t xml:space="preserve"> </w:t>
            </w:r>
            <w:proofErr w:type="spellStart"/>
            <w:r>
              <w:rPr>
                <w:rFonts w:ascii="Trebuchet MS" w:hAnsi="Trebuchet MS" w:cs="Trebuchet MS"/>
              </w:rPr>
              <w:t>trebuie</w:t>
            </w:r>
            <w:proofErr w:type="spellEnd"/>
            <w:r>
              <w:rPr>
                <w:rFonts w:ascii="Trebuchet MS" w:hAnsi="Trebuchet MS" w:cs="Trebuchet MS"/>
              </w:rPr>
              <w:t xml:space="preserve"> </w:t>
            </w:r>
            <w:proofErr w:type="spellStart"/>
            <w:r>
              <w:rPr>
                <w:rFonts w:ascii="Trebuchet MS" w:hAnsi="Trebuchet MS" w:cs="Trebuchet MS"/>
              </w:rPr>
              <w:t>să</w:t>
            </w:r>
            <w:proofErr w:type="spellEnd"/>
            <w:r>
              <w:rPr>
                <w:rFonts w:ascii="Trebuchet MS" w:hAnsi="Trebuchet MS" w:cs="Trebuchet MS"/>
              </w:rPr>
              <w:t xml:space="preserve"> </w:t>
            </w:r>
            <w:proofErr w:type="spellStart"/>
            <w:r>
              <w:rPr>
                <w:rFonts w:ascii="Trebuchet MS" w:hAnsi="Trebuchet MS" w:cs="Trebuchet MS"/>
              </w:rPr>
              <w:t>aibă</w:t>
            </w:r>
            <w:proofErr w:type="spellEnd"/>
            <w:r>
              <w:rPr>
                <w:rFonts w:ascii="Trebuchet MS" w:hAnsi="Trebuchet MS" w:cs="Trebuchet MS"/>
              </w:rPr>
              <w:t xml:space="preserve"> </w:t>
            </w:r>
            <w:proofErr w:type="spellStart"/>
            <w:r>
              <w:rPr>
                <w:rFonts w:ascii="Trebuchet MS" w:hAnsi="Trebuchet MS" w:cs="Trebuchet MS"/>
              </w:rPr>
              <w:t>sediul</w:t>
            </w:r>
            <w:proofErr w:type="spellEnd"/>
            <w:r>
              <w:rPr>
                <w:rFonts w:ascii="Trebuchet MS" w:hAnsi="Trebuchet MS" w:cs="Trebuchet MS"/>
              </w:rPr>
              <w:t xml:space="preserve"> </w:t>
            </w:r>
            <w:proofErr w:type="spellStart"/>
            <w:r>
              <w:rPr>
                <w:rFonts w:ascii="Trebuchet MS" w:hAnsi="Trebuchet MS" w:cs="Trebuchet MS"/>
              </w:rPr>
              <w:t>social</w:t>
            </w:r>
            <w:proofErr w:type="spellEnd"/>
            <w:r>
              <w:rPr>
                <w:rFonts w:ascii="Trebuchet MS" w:hAnsi="Trebuchet MS" w:cs="Trebuchet MS"/>
              </w:rPr>
              <w:t xml:space="preserve"> </w:t>
            </w:r>
            <w:proofErr w:type="spellStart"/>
            <w:r>
              <w:rPr>
                <w:rFonts w:ascii="Trebuchet MS" w:hAnsi="Trebuchet MS" w:cs="Trebuchet MS"/>
              </w:rPr>
              <w:t>în</w:t>
            </w:r>
            <w:proofErr w:type="spellEnd"/>
            <w:r>
              <w:rPr>
                <w:rFonts w:ascii="Trebuchet MS" w:hAnsi="Trebuchet MS" w:cs="Trebuchet MS"/>
              </w:rPr>
              <w:t xml:space="preserve"> </w:t>
            </w:r>
            <w:proofErr w:type="spellStart"/>
            <w:r>
              <w:rPr>
                <w:rFonts w:ascii="Trebuchet MS" w:hAnsi="Trebuchet MS" w:cs="Trebuchet MS"/>
              </w:rPr>
              <w:t>teritoriul</w:t>
            </w:r>
            <w:proofErr w:type="spellEnd"/>
            <w:r>
              <w:rPr>
                <w:rFonts w:ascii="Trebuchet MS" w:hAnsi="Trebuchet MS" w:cs="Trebuchet MS"/>
              </w:rPr>
              <w:t xml:space="preserve"> GAL</w:t>
            </w:r>
          </w:p>
          <w:p w14:paraId="6DD9EFA9" w14:textId="77777777" w:rsidR="000F19BD" w:rsidRDefault="000F19BD" w:rsidP="00610CAF">
            <w:pPr>
              <w:rPr>
                <w:rFonts w:ascii="Trebuchet MS" w:hAnsi="Trebuchet MS" w:cs="Trebuchet MS"/>
              </w:rPr>
            </w:pPr>
            <w:proofErr w:type="spellStart"/>
            <w:r>
              <w:rPr>
                <w:rFonts w:ascii="Trebuchet MS" w:hAnsi="Trebuchet MS" w:cs="Trebuchet MS"/>
                <w:lang w:val="fr-FR"/>
              </w:rPr>
              <w:t>Investiţia</w:t>
            </w:r>
            <w:proofErr w:type="spellEnd"/>
            <w:r>
              <w:rPr>
                <w:rFonts w:ascii="Trebuchet MS" w:hAnsi="Trebuchet MS" w:cs="Trebuchet MS"/>
                <w:lang w:val="fr-FR"/>
              </w:rPr>
              <w:t xml:space="preserve"> </w:t>
            </w:r>
            <w:proofErr w:type="spellStart"/>
            <w:r>
              <w:rPr>
                <w:rFonts w:ascii="Trebuchet MS" w:hAnsi="Trebuchet MS" w:cs="Trebuchet MS"/>
                <w:lang w:val="fr-FR"/>
              </w:rPr>
              <w:t>trebuie</w:t>
            </w:r>
            <w:proofErr w:type="spellEnd"/>
            <w:r>
              <w:rPr>
                <w:rFonts w:ascii="Trebuchet MS" w:hAnsi="Trebuchet MS" w:cs="Trebuchet MS"/>
                <w:lang w:val="fr-FR"/>
              </w:rPr>
              <w:t xml:space="preserve"> </w:t>
            </w:r>
            <w:proofErr w:type="spellStart"/>
            <w:r>
              <w:rPr>
                <w:rFonts w:ascii="Trebuchet MS" w:hAnsi="Trebuchet MS" w:cs="Trebuchet MS"/>
                <w:lang w:val="fr-FR"/>
              </w:rPr>
              <w:t>să</w:t>
            </w:r>
            <w:proofErr w:type="spellEnd"/>
            <w:r>
              <w:rPr>
                <w:rFonts w:ascii="Trebuchet MS" w:hAnsi="Trebuchet MS" w:cs="Trebuchet MS"/>
                <w:lang w:val="fr-FR"/>
              </w:rPr>
              <w:t xml:space="preserve"> se </w:t>
            </w:r>
            <w:proofErr w:type="spellStart"/>
            <w:r>
              <w:rPr>
                <w:rFonts w:ascii="Trebuchet MS" w:hAnsi="Trebuchet MS" w:cs="Trebuchet MS"/>
                <w:lang w:val="fr-FR"/>
              </w:rPr>
              <w:t>realizeze</w:t>
            </w:r>
            <w:proofErr w:type="spellEnd"/>
            <w:r>
              <w:rPr>
                <w:rFonts w:ascii="Trebuchet MS" w:hAnsi="Trebuchet MS" w:cs="Trebuchet MS"/>
                <w:lang w:val="fr-FR"/>
              </w:rPr>
              <w:t xml:space="preserve"> </w:t>
            </w:r>
            <w:proofErr w:type="spellStart"/>
            <w:r>
              <w:rPr>
                <w:rFonts w:ascii="Trebuchet MS" w:hAnsi="Trebuchet MS" w:cs="Trebuchet MS"/>
                <w:lang w:val="fr-FR"/>
              </w:rPr>
              <w:t>în</w:t>
            </w:r>
            <w:proofErr w:type="spellEnd"/>
            <w:r>
              <w:rPr>
                <w:rFonts w:ascii="Trebuchet MS" w:hAnsi="Trebuchet MS" w:cs="Trebuchet MS"/>
                <w:lang w:val="fr-FR"/>
              </w:rPr>
              <w:t xml:space="preserve"> </w:t>
            </w:r>
            <w:proofErr w:type="spellStart"/>
            <w:r>
              <w:rPr>
                <w:rFonts w:ascii="Trebuchet MS" w:hAnsi="Trebuchet MS" w:cs="Trebuchet MS"/>
                <w:lang w:val="fr-FR"/>
              </w:rPr>
              <w:t>cadrul</w:t>
            </w:r>
            <w:proofErr w:type="spellEnd"/>
            <w:r>
              <w:rPr>
                <w:rFonts w:ascii="Trebuchet MS" w:hAnsi="Trebuchet MS" w:cs="Trebuchet MS"/>
                <w:lang w:val="fr-FR"/>
              </w:rPr>
              <w:t xml:space="preserve"> </w:t>
            </w:r>
            <w:proofErr w:type="spellStart"/>
            <w:r>
              <w:rPr>
                <w:rFonts w:ascii="Trebuchet MS" w:hAnsi="Trebuchet MS" w:cs="Trebuchet MS"/>
                <w:lang w:val="fr-FR"/>
              </w:rPr>
              <w:t>unei</w:t>
            </w:r>
            <w:proofErr w:type="spellEnd"/>
            <w:r>
              <w:rPr>
                <w:rFonts w:ascii="Trebuchet MS" w:hAnsi="Trebuchet MS" w:cs="Trebuchet MS"/>
                <w:lang w:val="fr-FR"/>
              </w:rPr>
              <w:t xml:space="preserve"> ferme </w:t>
            </w:r>
            <w:proofErr w:type="spellStart"/>
            <w:r>
              <w:rPr>
                <w:rFonts w:ascii="Trebuchet MS" w:hAnsi="Trebuchet MS" w:cs="Trebuchet MS"/>
                <w:lang w:val="fr-FR"/>
              </w:rPr>
              <w:t>cu</w:t>
            </w:r>
            <w:proofErr w:type="spellEnd"/>
            <w:r>
              <w:rPr>
                <w:rFonts w:ascii="Trebuchet MS" w:hAnsi="Trebuchet MS" w:cs="Trebuchet MS"/>
                <w:lang w:val="fr-FR"/>
              </w:rPr>
              <w:t xml:space="preserve"> o </w:t>
            </w:r>
            <w:proofErr w:type="spellStart"/>
            <w:r>
              <w:rPr>
                <w:rFonts w:ascii="Trebuchet MS" w:hAnsi="Trebuchet MS" w:cs="Trebuchet MS"/>
                <w:lang w:val="fr-FR"/>
              </w:rPr>
              <w:t>dimensiune</w:t>
            </w:r>
            <w:proofErr w:type="spellEnd"/>
            <w:r>
              <w:rPr>
                <w:rFonts w:ascii="Trebuchet MS" w:hAnsi="Trebuchet MS" w:cs="Trebuchet MS"/>
                <w:lang w:val="fr-FR"/>
              </w:rPr>
              <w:t xml:space="preserve"> </w:t>
            </w:r>
            <w:proofErr w:type="spellStart"/>
            <w:r>
              <w:rPr>
                <w:rFonts w:ascii="Trebuchet MS" w:hAnsi="Trebuchet MS" w:cs="Trebuchet MS"/>
                <w:lang w:val="fr-FR"/>
              </w:rPr>
              <w:t>economică</w:t>
            </w:r>
            <w:proofErr w:type="spellEnd"/>
            <w:r>
              <w:rPr>
                <w:rFonts w:ascii="Trebuchet MS" w:hAnsi="Trebuchet MS" w:cs="Trebuchet MS"/>
                <w:lang w:val="fr-FR"/>
              </w:rPr>
              <w:t xml:space="preserve"> de </w:t>
            </w:r>
            <w:proofErr w:type="spellStart"/>
            <w:r>
              <w:rPr>
                <w:rFonts w:ascii="Trebuchet MS" w:hAnsi="Trebuchet MS" w:cs="Trebuchet MS"/>
                <w:lang w:val="fr-FR"/>
              </w:rPr>
              <w:t>minim</w:t>
            </w:r>
            <w:proofErr w:type="spellEnd"/>
            <w:r>
              <w:rPr>
                <w:rFonts w:ascii="Trebuchet MS" w:hAnsi="Trebuchet MS" w:cs="Trebuchet MS"/>
                <w:lang w:val="fr-FR"/>
              </w:rPr>
              <w:t xml:space="preserve"> 8.000 SO (</w:t>
            </w:r>
            <w:proofErr w:type="spellStart"/>
            <w:r>
              <w:rPr>
                <w:rFonts w:ascii="Trebuchet MS" w:hAnsi="Trebuchet MS" w:cs="Trebuchet MS"/>
                <w:lang w:val="fr-FR"/>
              </w:rPr>
              <w:t>valoarea</w:t>
            </w:r>
            <w:proofErr w:type="spellEnd"/>
            <w:r>
              <w:rPr>
                <w:rFonts w:ascii="Trebuchet MS" w:hAnsi="Trebuchet MS" w:cs="Trebuchet MS"/>
                <w:lang w:val="fr-FR"/>
              </w:rPr>
              <w:t xml:space="preserve"> </w:t>
            </w:r>
            <w:proofErr w:type="spellStart"/>
            <w:r>
              <w:rPr>
                <w:rFonts w:ascii="Trebuchet MS" w:hAnsi="Trebuchet MS" w:cs="Trebuchet MS"/>
                <w:lang w:val="fr-FR"/>
              </w:rPr>
              <w:t>producţiei</w:t>
            </w:r>
            <w:proofErr w:type="spellEnd"/>
            <w:r>
              <w:rPr>
                <w:rFonts w:ascii="Trebuchet MS" w:hAnsi="Trebuchet MS" w:cs="Trebuchet MS"/>
                <w:lang w:val="fr-FR"/>
              </w:rPr>
              <w:t xml:space="preserve"> standard)</w:t>
            </w:r>
          </w:p>
          <w:p w14:paraId="5CCC0CD2" w14:textId="77777777" w:rsidR="000F19BD" w:rsidRDefault="000F19BD" w:rsidP="00610CAF">
            <w:pPr>
              <w:pStyle w:val="Default"/>
              <w:spacing w:line="276" w:lineRule="auto"/>
              <w:rPr>
                <w:sz w:val="22"/>
                <w:szCs w:val="22"/>
                <w:lang w:val="ro-RO"/>
              </w:rPr>
            </w:pPr>
            <w:proofErr w:type="spellStart"/>
            <w:r>
              <w:rPr>
                <w:sz w:val="22"/>
                <w:szCs w:val="22"/>
              </w:rPr>
              <w:t>Condițiile</w:t>
            </w:r>
            <w:proofErr w:type="spellEnd"/>
            <w:r>
              <w:rPr>
                <w:sz w:val="22"/>
                <w:szCs w:val="22"/>
              </w:rPr>
              <w:t xml:space="preserve"> de </w:t>
            </w:r>
            <w:proofErr w:type="spellStart"/>
            <w:r>
              <w:rPr>
                <w:sz w:val="22"/>
                <w:szCs w:val="22"/>
              </w:rPr>
              <w:t>eligibilitate</w:t>
            </w:r>
            <w:proofErr w:type="spellEnd"/>
            <w:r>
              <w:rPr>
                <w:sz w:val="22"/>
                <w:szCs w:val="22"/>
              </w:rPr>
              <w:t xml:space="preserve"> </w:t>
            </w:r>
            <w:proofErr w:type="spellStart"/>
            <w:r>
              <w:rPr>
                <w:sz w:val="22"/>
                <w:szCs w:val="22"/>
              </w:rPr>
              <w:t>legate</w:t>
            </w:r>
            <w:proofErr w:type="spellEnd"/>
            <w:r>
              <w:rPr>
                <w:sz w:val="22"/>
                <w:szCs w:val="22"/>
              </w:rPr>
              <w:t xml:space="preserve"> de </w:t>
            </w:r>
            <w:proofErr w:type="spellStart"/>
            <w:r>
              <w:rPr>
                <w:sz w:val="22"/>
                <w:szCs w:val="22"/>
              </w:rPr>
              <w:t>toate</w:t>
            </w:r>
            <w:proofErr w:type="spellEnd"/>
            <w:r>
              <w:rPr>
                <w:sz w:val="22"/>
                <w:szCs w:val="22"/>
              </w:rPr>
              <w:t xml:space="preserve"> </w:t>
            </w:r>
            <w:proofErr w:type="spellStart"/>
            <w:r>
              <w:rPr>
                <w:sz w:val="22"/>
                <w:szCs w:val="22"/>
              </w:rPr>
              <w:t>operațiunile</w:t>
            </w:r>
            <w:proofErr w:type="spellEnd"/>
            <w:r>
              <w:rPr>
                <w:sz w:val="22"/>
                <w:szCs w:val="22"/>
              </w:rPr>
              <w:t xml:space="preserve"> </w:t>
            </w:r>
            <w:proofErr w:type="spellStart"/>
            <w:r>
              <w:rPr>
                <w:sz w:val="22"/>
                <w:szCs w:val="22"/>
              </w:rPr>
              <w:t>incluse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proiectul</w:t>
            </w:r>
            <w:proofErr w:type="spellEnd"/>
            <w:r>
              <w:rPr>
                <w:sz w:val="22"/>
                <w:szCs w:val="22"/>
              </w:rPr>
              <w:t xml:space="preserve"> </w:t>
            </w:r>
            <w:proofErr w:type="spellStart"/>
            <w:r>
              <w:rPr>
                <w:sz w:val="22"/>
                <w:szCs w:val="22"/>
              </w:rPr>
              <w:t>integrat</w:t>
            </w:r>
            <w:proofErr w:type="spellEnd"/>
            <w:r>
              <w:rPr>
                <w:sz w:val="22"/>
                <w:szCs w:val="22"/>
              </w:rPr>
              <w:t xml:space="preserve"> </w:t>
            </w:r>
            <w:proofErr w:type="spellStart"/>
            <w:r>
              <w:rPr>
                <w:sz w:val="22"/>
                <w:szCs w:val="22"/>
              </w:rPr>
              <w:t>trebuie</w:t>
            </w:r>
            <w:proofErr w:type="spellEnd"/>
            <w:r>
              <w:rPr>
                <w:sz w:val="22"/>
                <w:szCs w:val="22"/>
              </w:rPr>
              <w:t xml:space="preserve"> </w:t>
            </w:r>
            <w:proofErr w:type="spellStart"/>
            <w:r>
              <w:rPr>
                <w:sz w:val="22"/>
                <w:szCs w:val="22"/>
              </w:rPr>
              <w:t>să</w:t>
            </w:r>
            <w:proofErr w:type="spellEnd"/>
            <w:r>
              <w:rPr>
                <w:sz w:val="22"/>
                <w:szCs w:val="22"/>
              </w:rPr>
              <w:t xml:space="preserve"> </w:t>
            </w:r>
            <w:proofErr w:type="spellStart"/>
            <w:r>
              <w:rPr>
                <w:sz w:val="22"/>
                <w:szCs w:val="22"/>
              </w:rPr>
              <w:t>fie</w:t>
            </w:r>
            <w:proofErr w:type="spellEnd"/>
            <w:r>
              <w:rPr>
                <w:sz w:val="22"/>
                <w:szCs w:val="22"/>
              </w:rPr>
              <w:t xml:space="preserve"> </w:t>
            </w:r>
            <w:proofErr w:type="spellStart"/>
            <w:r>
              <w:rPr>
                <w:sz w:val="22"/>
                <w:szCs w:val="22"/>
              </w:rPr>
              <w:t>îndeplinite</w:t>
            </w:r>
            <w:proofErr w:type="spellEnd"/>
            <w:r>
              <w:rPr>
                <w:sz w:val="22"/>
                <w:szCs w:val="22"/>
              </w:rPr>
              <w:t xml:space="preserve"> </w:t>
            </w:r>
            <w:proofErr w:type="spellStart"/>
            <w:r>
              <w:rPr>
                <w:sz w:val="22"/>
                <w:szCs w:val="22"/>
              </w:rPr>
              <w:t>până</w:t>
            </w:r>
            <w:proofErr w:type="spellEnd"/>
            <w:r>
              <w:rPr>
                <w:sz w:val="22"/>
                <w:szCs w:val="22"/>
              </w:rPr>
              <w:t xml:space="preserve"> la </w:t>
            </w:r>
            <w:proofErr w:type="spellStart"/>
            <w:r>
              <w:rPr>
                <w:sz w:val="22"/>
                <w:szCs w:val="22"/>
              </w:rPr>
              <w:t>semnarea</w:t>
            </w:r>
            <w:proofErr w:type="spellEnd"/>
            <w:r>
              <w:rPr>
                <w:sz w:val="22"/>
                <w:szCs w:val="22"/>
              </w:rPr>
              <w:t xml:space="preserve"> </w:t>
            </w:r>
            <w:proofErr w:type="spellStart"/>
            <w:r>
              <w:rPr>
                <w:sz w:val="22"/>
                <w:szCs w:val="22"/>
              </w:rPr>
              <w:t>contractului</w:t>
            </w:r>
            <w:proofErr w:type="spellEnd"/>
            <w:r>
              <w:rPr>
                <w:sz w:val="22"/>
                <w:szCs w:val="22"/>
              </w:rPr>
              <w:t xml:space="preserve"> de </w:t>
            </w:r>
            <w:proofErr w:type="spellStart"/>
            <w:r>
              <w:rPr>
                <w:sz w:val="22"/>
                <w:szCs w:val="22"/>
              </w:rPr>
              <w:t>finanțare</w:t>
            </w:r>
            <w:proofErr w:type="spellEnd"/>
            <w:r>
              <w:rPr>
                <w:sz w:val="22"/>
                <w:szCs w:val="22"/>
              </w:rPr>
              <w:t xml:space="preserve">, </w:t>
            </w:r>
            <w:proofErr w:type="spellStart"/>
            <w:r>
              <w:rPr>
                <w:sz w:val="22"/>
                <w:szCs w:val="22"/>
              </w:rPr>
              <w:t>chiar</w:t>
            </w:r>
            <w:proofErr w:type="spellEnd"/>
            <w:r>
              <w:rPr>
                <w:sz w:val="22"/>
                <w:szCs w:val="22"/>
              </w:rPr>
              <w:t xml:space="preserve"> </w:t>
            </w:r>
            <w:proofErr w:type="spellStart"/>
            <w:r>
              <w:rPr>
                <w:sz w:val="22"/>
                <w:szCs w:val="22"/>
              </w:rPr>
              <w:t>dacă</w:t>
            </w:r>
            <w:proofErr w:type="spellEnd"/>
            <w:r>
              <w:rPr>
                <w:sz w:val="22"/>
                <w:szCs w:val="22"/>
              </w:rPr>
              <w:t xml:space="preserve"> </w:t>
            </w:r>
            <w:proofErr w:type="spellStart"/>
            <w:r>
              <w:rPr>
                <w:sz w:val="22"/>
                <w:szCs w:val="22"/>
              </w:rPr>
              <w:t>punerea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aplicare</w:t>
            </w:r>
            <w:proofErr w:type="spellEnd"/>
            <w:r>
              <w:rPr>
                <w:sz w:val="22"/>
                <w:szCs w:val="22"/>
              </w:rPr>
              <w:t xml:space="preserve"> </w:t>
            </w:r>
            <w:proofErr w:type="gramStart"/>
            <w:r>
              <w:rPr>
                <w:sz w:val="22"/>
                <w:szCs w:val="22"/>
              </w:rPr>
              <w:t>a</w:t>
            </w:r>
            <w:proofErr w:type="gramEnd"/>
            <w:r>
              <w:rPr>
                <w:sz w:val="22"/>
                <w:szCs w:val="22"/>
              </w:rPr>
              <w:t xml:space="preserve"> </w:t>
            </w:r>
            <w:proofErr w:type="spellStart"/>
            <w:r>
              <w:rPr>
                <w:sz w:val="22"/>
                <w:szCs w:val="22"/>
              </w:rPr>
              <w:t>unora</w:t>
            </w:r>
            <w:proofErr w:type="spellEnd"/>
            <w:r>
              <w:rPr>
                <w:sz w:val="22"/>
                <w:szCs w:val="22"/>
              </w:rPr>
              <w:t xml:space="preserve"> </w:t>
            </w:r>
            <w:proofErr w:type="spellStart"/>
            <w:r>
              <w:rPr>
                <w:sz w:val="22"/>
                <w:szCs w:val="22"/>
              </w:rPr>
              <w:t>dintre</w:t>
            </w:r>
            <w:proofErr w:type="spellEnd"/>
            <w:r>
              <w:rPr>
                <w:sz w:val="22"/>
                <w:szCs w:val="22"/>
              </w:rPr>
              <w:t xml:space="preserve"> </w:t>
            </w:r>
            <w:proofErr w:type="spellStart"/>
            <w:r>
              <w:rPr>
                <w:sz w:val="22"/>
                <w:szCs w:val="22"/>
              </w:rPr>
              <w:t>operațiuni</w:t>
            </w:r>
            <w:proofErr w:type="spellEnd"/>
            <w:r>
              <w:rPr>
                <w:sz w:val="22"/>
                <w:szCs w:val="22"/>
              </w:rPr>
              <w:t xml:space="preserve"> este </w:t>
            </w:r>
            <w:proofErr w:type="spellStart"/>
            <w:r>
              <w:rPr>
                <w:sz w:val="22"/>
                <w:szCs w:val="22"/>
              </w:rPr>
              <w:t>programată</w:t>
            </w:r>
            <w:proofErr w:type="spellEnd"/>
            <w:r>
              <w:rPr>
                <w:sz w:val="22"/>
                <w:szCs w:val="22"/>
              </w:rPr>
              <w:t xml:space="preserve"> </w:t>
            </w:r>
            <w:proofErr w:type="spellStart"/>
            <w:r>
              <w:rPr>
                <w:sz w:val="22"/>
                <w:szCs w:val="22"/>
              </w:rPr>
              <w:t>într</w:t>
            </w:r>
            <w:proofErr w:type="spellEnd"/>
            <w:r>
              <w:rPr>
                <w:sz w:val="22"/>
                <w:szCs w:val="22"/>
              </w:rPr>
              <w:t xml:space="preserve">-o </w:t>
            </w:r>
            <w:proofErr w:type="spellStart"/>
            <w:r>
              <w:rPr>
                <w:sz w:val="22"/>
                <w:szCs w:val="22"/>
              </w:rPr>
              <w:t>etapă</w:t>
            </w:r>
            <w:proofErr w:type="spellEnd"/>
            <w:r>
              <w:rPr>
                <w:sz w:val="22"/>
                <w:szCs w:val="22"/>
              </w:rPr>
              <w:t xml:space="preserve"> </w:t>
            </w:r>
            <w:proofErr w:type="spellStart"/>
            <w:r>
              <w:rPr>
                <w:sz w:val="22"/>
                <w:szCs w:val="22"/>
              </w:rPr>
              <w:t>ulterioară</w:t>
            </w:r>
            <w:proofErr w:type="spellEnd"/>
            <w:r>
              <w:rPr>
                <w:sz w:val="22"/>
                <w:szCs w:val="22"/>
              </w:rPr>
              <w:t xml:space="preserve">. </w:t>
            </w:r>
          </w:p>
          <w:p w14:paraId="1B14B9D2" w14:textId="77777777" w:rsidR="000F19BD" w:rsidRDefault="000F19BD" w:rsidP="00610CAF">
            <w:pPr>
              <w:rPr>
                <w:rFonts w:ascii="Trebuchet MS" w:hAnsi="Trebuchet MS" w:cs="Trebuchet MS"/>
                <w:lang w:val="ro-RO"/>
              </w:rPr>
            </w:pPr>
          </w:p>
        </w:tc>
      </w:tr>
      <w:tr w:rsidR="000F19BD" w14:paraId="195249E1" w14:textId="77777777" w:rsidTr="00610CAF">
        <w:trPr>
          <w:trHeight w:val="2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2728BB" w14:textId="77777777" w:rsidR="000F19BD" w:rsidRDefault="000F19BD" w:rsidP="00610CAF">
            <w:r>
              <w:rPr>
                <w:rFonts w:ascii="Trebuchet MS" w:hAnsi="Trebuchet MS" w:cs="Trebuchet MS"/>
                <w:b/>
              </w:rPr>
              <w:t xml:space="preserve">8. </w:t>
            </w:r>
            <w:proofErr w:type="spellStart"/>
            <w:r>
              <w:rPr>
                <w:rFonts w:ascii="Trebuchet MS" w:hAnsi="Trebuchet MS" w:cs="Trebuchet MS"/>
                <w:b/>
              </w:rPr>
              <w:t>Criterii</w:t>
            </w:r>
            <w:proofErr w:type="spellEnd"/>
            <w:r>
              <w:rPr>
                <w:rFonts w:ascii="Trebuchet MS" w:hAnsi="Trebuchet MS" w:cs="Trebuchet MS"/>
                <w:b/>
              </w:rPr>
              <w:t xml:space="preserve"> de </w:t>
            </w:r>
            <w:proofErr w:type="spellStart"/>
            <w:r>
              <w:rPr>
                <w:rFonts w:ascii="Trebuchet MS" w:hAnsi="Trebuchet MS" w:cs="Trebuchet MS"/>
                <w:b/>
              </w:rPr>
              <w:t>selecţie</w:t>
            </w:r>
            <w:proofErr w:type="spellEnd"/>
          </w:p>
        </w:tc>
      </w:tr>
      <w:tr w:rsidR="000F19BD" w14:paraId="4A100783" w14:textId="77777777" w:rsidTr="00610CAF">
        <w:trPr>
          <w:trHeight w:val="413"/>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E8FC35" w14:textId="77777777" w:rsidR="000F19BD" w:rsidRDefault="000F19BD" w:rsidP="000F19BD">
            <w:pPr>
              <w:numPr>
                <w:ilvl w:val="0"/>
                <w:numId w:val="37"/>
              </w:numPr>
              <w:tabs>
                <w:tab w:val="left" w:pos="150"/>
                <w:tab w:val="left" w:pos="270"/>
              </w:tabs>
              <w:suppressAutoHyphens/>
              <w:spacing w:after="0" w:line="276" w:lineRule="auto"/>
              <w:rPr>
                <w:rFonts w:ascii="Trebuchet MS" w:hAnsi="Trebuchet MS" w:cs="Trebuchet MS"/>
                <w:lang w:val="ro-RO"/>
              </w:rPr>
            </w:pPr>
            <w:r>
              <w:rPr>
                <w:rFonts w:ascii="Trebuchet MS" w:hAnsi="Trebuchet MS" w:cs="Trebuchet MS"/>
                <w:lang w:val="ro-RO"/>
              </w:rPr>
              <w:t>proiect integrat</w:t>
            </w:r>
          </w:p>
          <w:p w14:paraId="79202AF5" w14:textId="77777777" w:rsidR="000F19BD" w:rsidRDefault="000F19BD" w:rsidP="000F19BD">
            <w:pPr>
              <w:numPr>
                <w:ilvl w:val="0"/>
                <w:numId w:val="37"/>
              </w:numPr>
              <w:tabs>
                <w:tab w:val="left" w:pos="150"/>
                <w:tab w:val="left" w:pos="270"/>
              </w:tabs>
              <w:suppressAutoHyphens/>
              <w:spacing w:after="0" w:line="276" w:lineRule="auto"/>
              <w:rPr>
                <w:rFonts w:ascii="Trebuchet MS" w:hAnsi="Trebuchet MS" w:cs="Trebuchet MS"/>
                <w:lang w:val="ro-RO"/>
              </w:rPr>
            </w:pPr>
            <w:r>
              <w:rPr>
                <w:rFonts w:ascii="Trebuchet MS" w:hAnsi="Trebuchet MS" w:cs="Trebuchet MS"/>
                <w:lang w:val="ro-RO"/>
              </w:rPr>
              <w:t>tineri fermieri sub 40 ani</w:t>
            </w:r>
          </w:p>
          <w:p w14:paraId="621CF190" w14:textId="77777777" w:rsidR="000F19BD" w:rsidRDefault="000F19BD" w:rsidP="000F19BD">
            <w:pPr>
              <w:numPr>
                <w:ilvl w:val="0"/>
                <w:numId w:val="37"/>
              </w:numPr>
              <w:tabs>
                <w:tab w:val="left" w:pos="150"/>
                <w:tab w:val="left" w:pos="270"/>
              </w:tabs>
              <w:suppressAutoHyphens/>
              <w:spacing w:after="0" w:line="276" w:lineRule="auto"/>
              <w:rPr>
                <w:rFonts w:ascii="Trebuchet MS" w:hAnsi="Trebuchet MS" w:cs="Trebuchet MS"/>
                <w:lang w:val="ro-RO"/>
              </w:rPr>
            </w:pPr>
            <w:r>
              <w:rPr>
                <w:rFonts w:ascii="Trebuchet MS" w:hAnsi="Trebuchet MS" w:cs="Trebuchet MS"/>
                <w:lang w:val="ro-RO"/>
              </w:rPr>
              <w:t>investiții colective</w:t>
            </w:r>
          </w:p>
          <w:p w14:paraId="0B6C0532" w14:textId="77777777" w:rsidR="000F19BD" w:rsidRDefault="000F19BD" w:rsidP="000F19BD">
            <w:pPr>
              <w:numPr>
                <w:ilvl w:val="0"/>
                <w:numId w:val="37"/>
              </w:numPr>
              <w:tabs>
                <w:tab w:val="left" w:pos="150"/>
                <w:tab w:val="left" w:pos="270"/>
              </w:tabs>
              <w:suppressAutoHyphens/>
              <w:spacing w:after="0" w:line="276" w:lineRule="auto"/>
            </w:pPr>
            <w:r>
              <w:rPr>
                <w:rFonts w:ascii="Trebuchet MS" w:hAnsi="Trebuchet MS" w:cs="Trebuchet MS"/>
                <w:lang w:val="ro-RO"/>
              </w:rPr>
              <w:t>principiul potențialului agricol al zonei</w:t>
            </w:r>
          </w:p>
        </w:tc>
      </w:tr>
      <w:tr w:rsidR="000F19BD" w14:paraId="7A969688" w14:textId="77777777" w:rsidTr="00610CAF">
        <w:trPr>
          <w:trHeight w:val="305"/>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FCF6D8" w14:textId="77777777" w:rsidR="000F19BD" w:rsidRDefault="000F19BD" w:rsidP="00610CAF">
            <w:r>
              <w:rPr>
                <w:rFonts w:ascii="Trebuchet MS" w:hAnsi="Trebuchet MS" w:cs="Trebuchet MS"/>
                <w:b/>
              </w:rPr>
              <w:t xml:space="preserve">9. </w:t>
            </w:r>
            <w:proofErr w:type="spellStart"/>
            <w:r>
              <w:rPr>
                <w:rFonts w:ascii="Trebuchet MS" w:hAnsi="Trebuchet MS" w:cs="Trebuchet MS"/>
                <w:b/>
              </w:rPr>
              <w:t>Sume</w:t>
            </w:r>
            <w:proofErr w:type="spellEnd"/>
            <w:r>
              <w:rPr>
                <w:rFonts w:ascii="Trebuchet MS" w:hAnsi="Trebuchet MS" w:cs="Trebuchet MS"/>
                <w:b/>
              </w:rPr>
              <w:t xml:space="preserve"> </w:t>
            </w:r>
            <w:proofErr w:type="spellStart"/>
            <w:r>
              <w:rPr>
                <w:rFonts w:ascii="Trebuchet MS" w:hAnsi="Trebuchet MS" w:cs="Trebuchet MS"/>
                <w:b/>
              </w:rPr>
              <w:t>aplicabile</w:t>
            </w:r>
            <w:proofErr w:type="spellEnd"/>
            <w:r>
              <w:rPr>
                <w:rFonts w:ascii="Trebuchet MS" w:hAnsi="Trebuchet MS" w:cs="Trebuchet MS"/>
                <w:b/>
              </w:rPr>
              <w:t xml:space="preserve"> </w:t>
            </w:r>
            <w:proofErr w:type="spellStart"/>
            <w:r>
              <w:rPr>
                <w:rFonts w:ascii="Trebuchet MS" w:hAnsi="Trebuchet MS" w:cs="Trebuchet MS"/>
                <w:b/>
              </w:rPr>
              <w:t>şi</w:t>
            </w:r>
            <w:proofErr w:type="spellEnd"/>
            <w:r>
              <w:rPr>
                <w:rFonts w:ascii="Trebuchet MS" w:hAnsi="Trebuchet MS" w:cs="Trebuchet MS"/>
                <w:b/>
              </w:rPr>
              <w:t xml:space="preserve"> </w:t>
            </w:r>
            <w:proofErr w:type="spellStart"/>
            <w:r>
              <w:rPr>
                <w:rFonts w:ascii="Trebuchet MS" w:hAnsi="Trebuchet MS" w:cs="Trebuchet MS"/>
                <w:b/>
              </w:rPr>
              <w:t>rata</w:t>
            </w:r>
            <w:proofErr w:type="spellEnd"/>
            <w:r>
              <w:rPr>
                <w:rFonts w:ascii="Trebuchet MS" w:hAnsi="Trebuchet MS" w:cs="Trebuchet MS"/>
                <w:b/>
              </w:rPr>
              <w:t xml:space="preserve"> </w:t>
            </w:r>
            <w:proofErr w:type="spellStart"/>
            <w:r>
              <w:rPr>
                <w:rFonts w:ascii="Trebuchet MS" w:hAnsi="Trebuchet MS" w:cs="Trebuchet MS"/>
                <w:b/>
              </w:rPr>
              <w:t>sprijinului</w:t>
            </w:r>
            <w:proofErr w:type="spellEnd"/>
          </w:p>
        </w:tc>
      </w:tr>
      <w:tr w:rsidR="000F19BD" w14:paraId="3DCD21A6" w14:textId="77777777" w:rsidTr="00610CAF">
        <w:trPr>
          <w:trHeight w:val="231"/>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19C5FB" w14:textId="77777777" w:rsidR="000F19BD" w:rsidRDefault="000F19BD" w:rsidP="00610CAF">
            <w:r>
              <w:rPr>
                <w:rFonts w:ascii="Trebuchet MS" w:hAnsi="Trebuchet MS" w:cs="Trebuchet MS"/>
              </w:rPr>
              <w:t xml:space="preserve">9.1. </w:t>
            </w:r>
            <w:proofErr w:type="spellStart"/>
            <w:r>
              <w:rPr>
                <w:rFonts w:ascii="Trebuchet MS" w:hAnsi="Trebuchet MS" w:cs="Trebuchet MS"/>
              </w:rPr>
              <w:t>Justificare</w:t>
            </w:r>
            <w:proofErr w:type="spellEnd"/>
          </w:p>
        </w:tc>
      </w:tr>
      <w:tr w:rsidR="000F19BD" w14:paraId="274A9E10" w14:textId="77777777" w:rsidTr="00610CAF">
        <w:trPr>
          <w:trHeight w:val="305"/>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90B3B3" w14:textId="77777777" w:rsidR="000F19BD" w:rsidRDefault="000F19BD" w:rsidP="00610CAF">
            <w:r>
              <w:rPr>
                <w:rFonts w:ascii="Trebuchet MS" w:hAnsi="Trebuchet MS" w:cs="Trebuchet MS"/>
                <w:lang w:val="ro-RO"/>
              </w:rPr>
              <w:t xml:space="preserve">Conform analizei SWOT reiese că s-au făcut investiții în agricultură, dar mai sunt necesități. Lipsa materiilor finite agroalimentare în pofida materiilor agricole primare vaste este un fenomen caracteristic teritoriului, de aceea este extrem de important axarea acestor două necesități legate de criteriile bine definite de teritoriu: materia </w:t>
            </w:r>
            <w:r>
              <w:rPr>
                <w:rFonts w:ascii="Trebuchet MS" w:hAnsi="Trebuchet MS" w:cs="Trebuchet MS"/>
                <w:lang w:val="ro-RO"/>
              </w:rPr>
              <w:lastRenderedPageBreak/>
              <w:t xml:space="preserve">primă să fie prelucrată cât mai aproape de exploatație agricolă și </w:t>
            </w:r>
            <w:proofErr w:type="spellStart"/>
            <w:r>
              <w:rPr>
                <w:rFonts w:ascii="Trebuchet MS" w:hAnsi="Trebuchet MS" w:cs="Trebuchet MS"/>
                <w:lang w:val="ro-RO"/>
              </w:rPr>
              <w:t>inducarea</w:t>
            </w:r>
            <w:proofErr w:type="spellEnd"/>
            <w:r>
              <w:rPr>
                <w:rFonts w:ascii="Trebuchet MS" w:hAnsi="Trebuchet MS" w:cs="Trebuchet MS"/>
                <w:lang w:val="ro-RO"/>
              </w:rPr>
              <w:t xml:space="preserve"> acestora în circuitul alimentar.</w:t>
            </w:r>
          </w:p>
        </w:tc>
      </w:tr>
      <w:tr w:rsidR="000F19BD" w14:paraId="04DE5980" w14:textId="77777777" w:rsidTr="00610CAF">
        <w:trPr>
          <w:trHeight w:val="289"/>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9EA2F4" w14:textId="77777777" w:rsidR="000F19BD" w:rsidRDefault="000F19BD" w:rsidP="00610CAF">
            <w:r>
              <w:rPr>
                <w:rFonts w:ascii="Trebuchet MS" w:hAnsi="Trebuchet MS" w:cs="Trebuchet MS"/>
              </w:rPr>
              <w:lastRenderedPageBreak/>
              <w:t xml:space="preserve">9.2. </w:t>
            </w:r>
            <w:proofErr w:type="spellStart"/>
            <w:r>
              <w:rPr>
                <w:rFonts w:ascii="Trebuchet MS" w:hAnsi="Trebuchet MS" w:cs="Trebuchet MS"/>
              </w:rPr>
              <w:t>Sume</w:t>
            </w:r>
            <w:proofErr w:type="spellEnd"/>
            <w:r>
              <w:rPr>
                <w:rFonts w:ascii="Trebuchet MS" w:hAnsi="Trebuchet MS" w:cs="Trebuchet MS"/>
              </w:rPr>
              <w:t xml:space="preserve"> </w:t>
            </w:r>
            <w:proofErr w:type="spellStart"/>
            <w:r>
              <w:rPr>
                <w:rFonts w:ascii="Trebuchet MS" w:hAnsi="Trebuchet MS" w:cs="Trebuchet MS"/>
              </w:rPr>
              <w:t>aplicabile</w:t>
            </w:r>
            <w:proofErr w:type="spellEnd"/>
            <w:r>
              <w:rPr>
                <w:rFonts w:ascii="Trebuchet MS" w:hAnsi="Trebuchet MS" w:cs="Trebuchet MS"/>
              </w:rPr>
              <w:t xml:space="preserve"> </w:t>
            </w:r>
            <w:proofErr w:type="spellStart"/>
            <w:r>
              <w:rPr>
                <w:rFonts w:ascii="Trebuchet MS" w:hAnsi="Trebuchet MS" w:cs="Trebuchet MS"/>
              </w:rPr>
              <w:t>şi</w:t>
            </w:r>
            <w:proofErr w:type="spellEnd"/>
            <w:r>
              <w:rPr>
                <w:rFonts w:ascii="Trebuchet MS" w:hAnsi="Trebuchet MS" w:cs="Trebuchet MS"/>
              </w:rPr>
              <w:t xml:space="preserve"> </w:t>
            </w:r>
            <w:proofErr w:type="spellStart"/>
            <w:r>
              <w:rPr>
                <w:rFonts w:ascii="Trebuchet MS" w:hAnsi="Trebuchet MS" w:cs="Trebuchet MS"/>
              </w:rPr>
              <w:t>rata</w:t>
            </w:r>
            <w:proofErr w:type="spellEnd"/>
            <w:r>
              <w:rPr>
                <w:rFonts w:ascii="Trebuchet MS" w:hAnsi="Trebuchet MS" w:cs="Trebuchet MS"/>
              </w:rPr>
              <w:t xml:space="preserve"> </w:t>
            </w:r>
            <w:proofErr w:type="spellStart"/>
            <w:r>
              <w:rPr>
                <w:rFonts w:ascii="Trebuchet MS" w:hAnsi="Trebuchet MS" w:cs="Trebuchet MS"/>
              </w:rPr>
              <w:t>sprijinului</w:t>
            </w:r>
            <w:proofErr w:type="spellEnd"/>
            <w:r>
              <w:rPr>
                <w:rFonts w:ascii="Trebuchet MS" w:hAnsi="Trebuchet MS" w:cs="Trebuchet MS"/>
              </w:rPr>
              <w:t>:</w:t>
            </w:r>
          </w:p>
        </w:tc>
      </w:tr>
      <w:tr w:rsidR="000F19BD" w14:paraId="04051982" w14:textId="77777777" w:rsidTr="00610CAF">
        <w:trPr>
          <w:trHeight w:val="80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1C401E" w14:textId="77777777" w:rsidR="000F19BD" w:rsidRDefault="000F19BD" w:rsidP="00610CAF">
            <w:pPr>
              <w:snapToGrid w:val="0"/>
              <w:rPr>
                <w:rFonts w:ascii="Trebuchet MS" w:hAnsi="Trebuchet MS" w:cs="Trebuchet MS"/>
                <w:lang w:val="ro-RO"/>
              </w:rPr>
            </w:pPr>
          </w:p>
          <w:p w14:paraId="13D496B8" w14:textId="77777777" w:rsidR="000F19BD" w:rsidRDefault="000F19BD" w:rsidP="00610CAF">
            <w:pPr>
              <w:rPr>
                <w:rFonts w:ascii="Trebuchet MS" w:eastAsia="Trebuchet MS" w:hAnsi="Trebuchet MS" w:cs="Trebuchet MS"/>
              </w:rPr>
            </w:pPr>
            <w:proofErr w:type="spellStart"/>
            <w:r>
              <w:rPr>
                <w:rFonts w:ascii="Trebuchet MS" w:hAnsi="Trebuchet MS" w:cs="Trebuchet MS"/>
              </w:rPr>
              <w:t>Intensitatea</w:t>
            </w:r>
            <w:proofErr w:type="spellEnd"/>
            <w:r>
              <w:rPr>
                <w:rFonts w:ascii="Trebuchet MS" w:hAnsi="Trebuchet MS" w:cs="Trebuchet MS"/>
              </w:rPr>
              <w:t xml:space="preserve"> </w:t>
            </w:r>
            <w:proofErr w:type="spellStart"/>
            <w:r>
              <w:rPr>
                <w:rFonts w:ascii="Trebuchet MS" w:hAnsi="Trebuchet MS" w:cs="Trebuchet MS"/>
              </w:rPr>
              <w:t>sprijinului</w:t>
            </w:r>
            <w:proofErr w:type="spellEnd"/>
            <w:r>
              <w:rPr>
                <w:rFonts w:ascii="Trebuchet MS" w:hAnsi="Trebuchet MS" w:cs="Trebuchet MS"/>
              </w:rPr>
              <w:t xml:space="preserve"> </w:t>
            </w:r>
            <w:proofErr w:type="spellStart"/>
            <w:r>
              <w:rPr>
                <w:rFonts w:ascii="Trebuchet MS" w:hAnsi="Trebuchet MS" w:cs="Trebuchet MS"/>
              </w:rPr>
              <w:t>va</w:t>
            </w:r>
            <w:proofErr w:type="spellEnd"/>
            <w:r>
              <w:rPr>
                <w:rFonts w:ascii="Trebuchet MS" w:hAnsi="Trebuchet MS" w:cs="Trebuchet MS"/>
              </w:rPr>
              <w:t xml:space="preserve"> </w:t>
            </w:r>
            <w:proofErr w:type="gramStart"/>
            <w:r>
              <w:rPr>
                <w:rFonts w:ascii="Trebuchet MS" w:hAnsi="Trebuchet MS" w:cs="Trebuchet MS"/>
              </w:rPr>
              <w:t>fi</w:t>
            </w:r>
            <w:proofErr w:type="gramEnd"/>
            <w:r>
              <w:rPr>
                <w:rFonts w:ascii="Trebuchet MS" w:hAnsi="Trebuchet MS" w:cs="Trebuchet MS"/>
              </w:rPr>
              <w:t xml:space="preserve"> de </w:t>
            </w:r>
            <w:r>
              <w:rPr>
                <w:rFonts w:ascii="Trebuchet MS" w:hAnsi="Trebuchet MS" w:cs="Trebuchet MS"/>
                <w:lang w:val="ro-RO"/>
              </w:rPr>
              <w:t>5</w:t>
            </w:r>
            <w:r>
              <w:rPr>
                <w:rFonts w:ascii="Trebuchet MS" w:hAnsi="Trebuchet MS" w:cs="Trebuchet MS"/>
              </w:rPr>
              <w:t>0%</w:t>
            </w:r>
            <w:r>
              <w:rPr>
                <w:rFonts w:ascii="Trebuchet MS" w:hAnsi="Trebuchet MS" w:cs="Trebuchet MS"/>
                <w:lang w:val="ro-RO"/>
              </w:rPr>
              <w:t xml:space="preserve">, </w:t>
            </w:r>
            <w:proofErr w:type="spellStart"/>
            <w:r>
              <w:rPr>
                <w:rFonts w:ascii="Trebuchet MS" w:hAnsi="Trebuchet MS" w:cs="Trebuchet MS"/>
              </w:rPr>
              <w:t>care</w:t>
            </w:r>
            <w:proofErr w:type="spellEnd"/>
            <w:r>
              <w:rPr>
                <w:rFonts w:ascii="Trebuchet MS" w:hAnsi="Trebuchet MS" w:cs="Trebuchet MS"/>
              </w:rPr>
              <w:t xml:space="preserve"> </w:t>
            </w:r>
            <w:proofErr w:type="spellStart"/>
            <w:r>
              <w:rPr>
                <w:rFonts w:ascii="Trebuchet MS" w:hAnsi="Trebuchet MS" w:cs="Trebuchet MS"/>
              </w:rPr>
              <w:t>poate</w:t>
            </w:r>
            <w:proofErr w:type="spellEnd"/>
            <w:r>
              <w:rPr>
                <w:rFonts w:ascii="Trebuchet MS" w:hAnsi="Trebuchet MS" w:cs="Trebuchet MS"/>
              </w:rPr>
              <w:t xml:space="preserve"> fi </w:t>
            </w:r>
            <w:proofErr w:type="spellStart"/>
            <w:r>
              <w:rPr>
                <w:rFonts w:ascii="Trebuchet MS" w:hAnsi="Trebuchet MS" w:cs="Trebuchet MS"/>
              </w:rPr>
              <w:t>majorat</w:t>
            </w:r>
            <w:proofErr w:type="spellEnd"/>
            <w:r>
              <w:rPr>
                <w:rFonts w:ascii="Trebuchet MS" w:hAnsi="Trebuchet MS" w:cs="Trebuchet MS"/>
              </w:rPr>
              <w:t xml:space="preserve"> </w:t>
            </w:r>
            <w:proofErr w:type="spellStart"/>
            <w:r>
              <w:rPr>
                <w:rFonts w:ascii="Trebuchet MS" w:hAnsi="Trebuchet MS" w:cs="Trebuchet MS"/>
              </w:rPr>
              <w:t>cu</w:t>
            </w:r>
            <w:proofErr w:type="spellEnd"/>
            <w:r>
              <w:rPr>
                <w:rFonts w:ascii="Trebuchet MS" w:hAnsi="Trebuchet MS" w:cs="Trebuchet MS"/>
              </w:rPr>
              <w:t xml:space="preserve"> 20 </w:t>
            </w:r>
            <w:proofErr w:type="spellStart"/>
            <w:r>
              <w:rPr>
                <w:rFonts w:ascii="Trebuchet MS" w:hAnsi="Trebuchet MS" w:cs="Trebuchet MS"/>
              </w:rPr>
              <w:t>puncte</w:t>
            </w:r>
            <w:proofErr w:type="spellEnd"/>
            <w:r>
              <w:rPr>
                <w:rFonts w:ascii="Trebuchet MS" w:hAnsi="Trebuchet MS" w:cs="Trebuchet MS"/>
              </w:rPr>
              <w:t xml:space="preserve"> </w:t>
            </w:r>
            <w:proofErr w:type="spellStart"/>
            <w:r>
              <w:rPr>
                <w:rFonts w:ascii="Trebuchet MS" w:hAnsi="Trebuchet MS" w:cs="Trebuchet MS"/>
              </w:rPr>
              <w:t>procentuale</w:t>
            </w:r>
            <w:proofErr w:type="spellEnd"/>
            <w:r>
              <w:rPr>
                <w:rFonts w:ascii="Trebuchet MS" w:hAnsi="Trebuchet MS" w:cs="Trebuchet MS"/>
              </w:rPr>
              <w:t xml:space="preserve"> </w:t>
            </w:r>
            <w:proofErr w:type="spellStart"/>
            <w:r>
              <w:rPr>
                <w:rFonts w:ascii="Trebuchet MS" w:hAnsi="Trebuchet MS" w:cs="Trebuchet MS"/>
              </w:rPr>
              <w:t>suplimentare</w:t>
            </w:r>
            <w:proofErr w:type="spellEnd"/>
            <w:r>
              <w:rPr>
                <w:rFonts w:ascii="Trebuchet MS" w:hAnsi="Trebuchet MS" w:cs="Trebuchet MS"/>
              </w:rPr>
              <w:t xml:space="preserve">, </w:t>
            </w:r>
            <w:proofErr w:type="spellStart"/>
            <w:r>
              <w:rPr>
                <w:rFonts w:ascii="Trebuchet MS" w:hAnsi="Trebuchet MS" w:cs="Trebuchet MS"/>
              </w:rPr>
              <w:t>cu</w:t>
            </w:r>
            <w:proofErr w:type="spellEnd"/>
            <w:r>
              <w:rPr>
                <w:rFonts w:ascii="Trebuchet MS" w:hAnsi="Trebuchet MS" w:cs="Trebuchet MS"/>
              </w:rPr>
              <w:t xml:space="preserve"> </w:t>
            </w:r>
            <w:proofErr w:type="spellStart"/>
            <w:r>
              <w:rPr>
                <w:rFonts w:ascii="Trebuchet MS" w:hAnsi="Trebuchet MS" w:cs="Trebuchet MS"/>
              </w:rPr>
              <w:t>condiția</w:t>
            </w:r>
            <w:proofErr w:type="spellEnd"/>
            <w:r>
              <w:rPr>
                <w:rFonts w:ascii="Trebuchet MS" w:hAnsi="Trebuchet MS" w:cs="Trebuchet MS"/>
              </w:rPr>
              <w:t xml:space="preserve"> </w:t>
            </w:r>
            <w:proofErr w:type="spellStart"/>
            <w:r>
              <w:rPr>
                <w:rFonts w:ascii="Trebuchet MS" w:hAnsi="Trebuchet MS" w:cs="Trebuchet MS"/>
              </w:rPr>
              <w:t>ca</w:t>
            </w:r>
            <w:proofErr w:type="spellEnd"/>
            <w:r>
              <w:rPr>
                <w:rFonts w:ascii="Trebuchet MS" w:hAnsi="Trebuchet MS" w:cs="Trebuchet MS"/>
              </w:rPr>
              <w:t xml:space="preserve"> </w:t>
            </w:r>
            <w:proofErr w:type="spellStart"/>
            <w:r>
              <w:rPr>
                <w:rFonts w:ascii="Trebuchet MS" w:hAnsi="Trebuchet MS" w:cs="Trebuchet MS"/>
              </w:rPr>
              <w:t>rata</w:t>
            </w:r>
            <w:proofErr w:type="spellEnd"/>
            <w:r>
              <w:rPr>
                <w:rFonts w:ascii="Trebuchet MS" w:hAnsi="Trebuchet MS" w:cs="Trebuchet MS"/>
              </w:rPr>
              <w:t xml:space="preserve"> </w:t>
            </w:r>
            <w:proofErr w:type="spellStart"/>
            <w:r>
              <w:rPr>
                <w:rFonts w:ascii="Trebuchet MS" w:hAnsi="Trebuchet MS" w:cs="Trebuchet MS"/>
              </w:rPr>
              <w:t>maximă</w:t>
            </w:r>
            <w:proofErr w:type="spellEnd"/>
            <w:r>
              <w:rPr>
                <w:rFonts w:ascii="Trebuchet MS" w:hAnsi="Trebuchet MS" w:cs="Trebuchet MS"/>
              </w:rPr>
              <w:t xml:space="preserve"> a </w:t>
            </w:r>
            <w:proofErr w:type="spellStart"/>
            <w:r>
              <w:rPr>
                <w:rFonts w:ascii="Trebuchet MS" w:hAnsi="Trebuchet MS" w:cs="Trebuchet MS"/>
              </w:rPr>
              <w:t>sprijinului</w:t>
            </w:r>
            <w:proofErr w:type="spellEnd"/>
            <w:r>
              <w:rPr>
                <w:rFonts w:ascii="Trebuchet MS" w:hAnsi="Trebuchet MS" w:cs="Trebuchet MS"/>
              </w:rPr>
              <w:t xml:space="preserve"> </w:t>
            </w:r>
            <w:proofErr w:type="spellStart"/>
            <w:r>
              <w:rPr>
                <w:rFonts w:ascii="Trebuchet MS" w:hAnsi="Trebuchet MS" w:cs="Trebuchet MS"/>
              </w:rPr>
              <w:t>combinat</w:t>
            </w:r>
            <w:proofErr w:type="spellEnd"/>
            <w:r>
              <w:rPr>
                <w:rFonts w:ascii="Trebuchet MS" w:hAnsi="Trebuchet MS" w:cs="Trebuchet MS"/>
              </w:rPr>
              <w:t xml:space="preserve"> </w:t>
            </w:r>
            <w:proofErr w:type="spellStart"/>
            <w:r>
              <w:rPr>
                <w:rFonts w:ascii="Trebuchet MS" w:hAnsi="Trebuchet MS" w:cs="Trebuchet MS"/>
              </w:rPr>
              <w:t>să</w:t>
            </w:r>
            <w:proofErr w:type="spellEnd"/>
            <w:r>
              <w:rPr>
                <w:rFonts w:ascii="Trebuchet MS" w:hAnsi="Trebuchet MS" w:cs="Trebuchet MS"/>
              </w:rPr>
              <w:t xml:space="preserve"> </w:t>
            </w:r>
            <w:proofErr w:type="spellStart"/>
            <w:r>
              <w:rPr>
                <w:rFonts w:ascii="Trebuchet MS" w:hAnsi="Trebuchet MS" w:cs="Trebuchet MS"/>
              </w:rPr>
              <w:t>nu</w:t>
            </w:r>
            <w:proofErr w:type="spellEnd"/>
            <w:r>
              <w:rPr>
                <w:rFonts w:ascii="Trebuchet MS" w:hAnsi="Trebuchet MS" w:cs="Trebuchet MS"/>
              </w:rPr>
              <w:t xml:space="preserve"> </w:t>
            </w:r>
            <w:proofErr w:type="spellStart"/>
            <w:r>
              <w:rPr>
                <w:rFonts w:ascii="Trebuchet MS" w:hAnsi="Trebuchet MS" w:cs="Trebuchet MS"/>
              </w:rPr>
              <w:t>depășească</w:t>
            </w:r>
            <w:proofErr w:type="spellEnd"/>
            <w:r>
              <w:rPr>
                <w:rFonts w:ascii="Trebuchet MS" w:hAnsi="Trebuchet MS" w:cs="Trebuchet MS"/>
              </w:rPr>
              <w:t xml:space="preserve"> 90 %, </w:t>
            </w:r>
            <w:proofErr w:type="spellStart"/>
            <w:r>
              <w:rPr>
                <w:rFonts w:ascii="Trebuchet MS" w:hAnsi="Trebuchet MS" w:cs="Trebuchet MS"/>
              </w:rPr>
              <w:t>în</w:t>
            </w:r>
            <w:proofErr w:type="spellEnd"/>
            <w:r>
              <w:rPr>
                <w:rFonts w:ascii="Trebuchet MS" w:hAnsi="Trebuchet MS" w:cs="Trebuchet MS"/>
              </w:rPr>
              <w:t xml:space="preserve"> </w:t>
            </w:r>
            <w:proofErr w:type="spellStart"/>
            <w:r>
              <w:rPr>
                <w:rFonts w:ascii="Trebuchet MS" w:hAnsi="Trebuchet MS" w:cs="Trebuchet MS"/>
              </w:rPr>
              <w:t>cazul</w:t>
            </w:r>
            <w:proofErr w:type="spellEnd"/>
            <w:r>
              <w:rPr>
                <w:rFonts w:ascii="Trebuchet MS" w:hAnsi="Trebuchet MS" w:cs="Trebuchet MS"/>
              </w:rPr>
              <w:t xml:space="preserve">: </w:t>
            </w:r>
          </w:p>
          <w:p w14:paraId="5DA6BFD3" w14:textId="77777777" w:rsidR="000F19BD" w:rsidRDefault="000F19BD" w:rsidP="00610CAF">
            <w:pPr>
              <w:ind w:left="322"/>
              <w:rPr>
                <w:rFonts w:ascii="Trebuchet MS" w:eastAsia="Trebuchet MS" w:hAnsi="Trebuchet MS" w:cs="Trebuchet MS"/>
              </w:rPr>
            </w:pPr>
            <w:r>
              <w:rPr>
                <w:rFonts w:ascii="Trebuchet MS" w:eastAsia="Trebuchet MS" w:hAnsi="Trebuchet MS" w:cs="Trebuchet MS"/>
              </w:rPr>
              <w:t xml:space="preserve">— </w:t>
            </w:r>
            <w:proofErr w:type="spellStart"/>
            <w:r>
              <w:rPr>
                <w:rFonts w:ascii="Trebuchet MS" w:hAnsi="Trebuchet MS" w:cs="Trebuchet MS"/>
              </w:rPr>
              <w:t>tinerilor</w:t>
            </w:r>
            <w:proofErr w:type="spellEnd"/>
            <w:r>
              <w:rPr>
                <w:rFonts w:ascii="Trebuchet MS" w:hAnsi="Trebuchet MS" w:cs="Trebuchet MS"/>
              </w:rPr>
              <w:t xml:space="preserve"> </w:t>
            </w:r>
            <w:proofErr w:type="spellStart"/>
            <w:r>
              <w:rPr>
                <w:rFonts w:ascii="Trebuchet MS" w:hAnsi="Trebuchet MS" w:cs="Trebuchet MS"/>
              </w:rPr>
              <w:t>fermieri</w:t>
            </w:r>
            <w:proofErr w:type="spellEnd"/>
            <w:r>
              <w:rPr>
                <w:rFonts w:ascii="Trebuchet MS" w:hAnsi="Trebuchet MS" w:cs="Trebuchet MS"/>
              </w:rPr>
              <w:t xml:space="preserve"> </w:t>
            </w:r>
            <w:proofErr w:type="spellStart"/>
            <w:r>
              <w:rPr>
                <w:rFonts w:ascii="Trebuchet MS" w:hAnsi="Trebuchet MS" w:cs="Trebuchet MS"/>
              </w:rPr>
              <w:t>astfel</w:t>
            </w:r>
            <w:proofErr w:type="spellEnd"/>
            <w:r>
              <w:rPr>
                <w:rFonts w:ascii="Trebuchet MS" w:hAnsi="Trebuchet MS" w:cs="Trebuchet MS"/>
              </w:rPr>
              <w:t xml:space="preserve"> cum </w:t>
            </w:r>
            <w:proofErr w:type="spellStart"/>
            <w:r>
              <w:rPr>
                <w:rFonts w:ascii="Trebuchet MS" w:hAnsi="Trebuchet MS" w:cs="Trebuchet MS"/>
              </w:rPr>
              <w:t>sunt</w:t>
            </w:r>
            <w:proofErr w:type="spellEnd"/>
            <w:r>
              <w:rPr>
                <w:rFonts w:ascii="Trebuchet MS" w:hAnsi="Trebuchet MS" w:cs="Trebuchet MS"/>
              </w:rPr>
              <w:t xml:space="preserve"> </w:t>
            </w:r>
            <w:proofErr w:type="spellStart"/>
            <w:r>
              <w:rPr>
                <w:rFonts w:ascii="Trebuchet MS" w:hAnsi="Trebuchet MS" w:cs="Trebuchet MS"/>
              </w:rPr>
              <w:t>definiți</w:t>
            </w:r>
            <w:proofErr w:type="spellEnd"/>
            <w:r>
              <w:rPr>
                <w:rFonts w:ascii="Trebuchet MS" w:hAnsi="Trebuchet MS" w:cs="Trebuchet MS"/>
              </w:rPr>
              <w:t xml:space="preserve"> la </w:t>
            </w:r>
            <w:proofErr w:type="spellStart"/>
            <w:r>
              <w:rPr>
                <w:rFonts w:ascii="Trebuchet MS" w:hAnsi="Trebuchet MS" w:cs="Trebuchet MS"/>
              </w:rPr>
              <w:t>articolul</w:t>
            </w:r>
            <w:proofErr w:type="spellEnd"/>
            <w:r>
              <w:rPr>
                <w:rFonts w:ascii="Trebuchet MS" w:hAnsi="Trebuchet MS" w:cs="Trebuchet MS"/>
              </w:rPr>
              <w:t xml:space="preserve"> 2 din </w:t>
            </w:r>
            <w:proofErr w:type="spellStart"/>
            <w:r>
              <w:rPr>
                <w:rFonts w:ascii="Trebuchet MS" w:hAnsi="Trebuchet MS" w:cs="Trebuchet MS"/>
              </w:rPr>
              <w:t>prezentul</w:t>
            </w:r>
            <w:proofErr w:type="spellEnd"/>
            <w:r>
              <w:rPr>
                <w:rFonts w:ascii="Trebuchet MS" w:hAnsi="Trebuchet MS" w:cs="Trebuchet MS"/>
              </w:rPr>
              <w:t xml:space="preserve"> regulament </w:t>
            </w:r>
            <w:proofErr w:type="spellStart"/>
            <w:r>
              <w:rPr>
                <w:rFonts w:ascii="Trebuchet MS" w:hAnsi="Trebuchet MS" w:cs="Trebuchet MS"/>
              </w:rPr>
              <w:t>sau</w:t>
            </w:r>
            <w:proofErr w:type="spellEnd"/>
            <w:r>
              <w:rPr>
                <w:rFonts w:ascii="Trebuchet MS" w:hAnsi="Trebuchet MS" w:cs="Trebuchet MS"/>
              </w:rPr>
              <w:t xml:space="preserve"> </w:t>
            </w:r>
            <w:proofErr w:type="spellStart"/>
            <w:r>
              <w:rPr>
                <w:rFonts w:ascii="Trebuchet MS" w:hAnsi="Trebuchet MS" w:cs="Trebuchet MS"/>
              </w:rPr>
              <w:t>cei</w:t>
            </w:r>
            <w:proofErr w:type="spellEnd"/>
            <w:r>
              <w:rPr>
                <w:rFonts w:ascii="Trebuchet MS" w:hAnsi="Trebuchet MS" w:cs="Trebuchet MS"/>
              </w:rPr>
              <w:t xml:space="preserve"> </w:t>
            </w:r>
            <w:proofErr w:type="spellStart"/>
            <w:r>
              <w:rPr>
                <w:rFonts w:ascii="Trebuchet MS" w:hAnsi="Trebuchet MS" w:cs="Trebuchet MS"/>
              </w:rPr>
              <w:t>care</w:t>
            </w:r>
            <w:proofErr w:type="spellEnd"/>
            <w:r>
              <w:rPr>
                <w:rFonts w:ascii="Trebuchet MS" w:hAnsi="Trebuchet MS" w:cs="Trebuchet MS"/>
              </w:rPr>
              <w:t xml:space="preserve"> s-au </w:t>
            </w:r>
            <w:proofErr w:type="spellStart"/>
            <w:r>
              <w:rPr>
                <w:rFonts w:ascii="Trebuchet MS" w:hAnsi="Trebuchet MS" w:cs="Trebuchet MS"/>
              </w:rPr>
              <w:t>stabilit</w:t>
            </w:r>
            <w:proofErr w:type="spellEnd"/>
            <w:r>
              <w:rPr>
                <w:rFonts w:ascii="Trebuchet MS" w:hAnsi="Trebuchet MS" w:cs="Trebuchet MS"/>
              </w:rPr>
              <w:t xml:space="preserve"> </w:t>
            </w:r>
            <w:proofErr w:type="spellStart"/>
            <w:r>
              <w:rPr>
                <w:rFonts w:ascii="Trebuchet MS" w:hAnsi="Trebuchet MS" w:cs="Trebuchet MS"/>
              </w:rPr>
              <w:t>în</w:t>
            </w:r>
            <w:proofErr w:type="spellEnd"/>
            <w:r>
              <w:rPr>
                <w:rFonts w:ascii="Trebuchet MS" w:hAnsi="Trebuchet MS" w:cs="Trebuchet MS"/>
              </w:rPr>
              <w:t xml:space="preserve"> </w:t>
            </w:r>
            <w:proofErr w:type="spellStart"/>
            <w:r>
              <w:rPr>
                <w:rFonts w:ascii="Trebuchet MS" w:hAnsi="Trebuchet MS" w:cs="Trebuchet MS"/>
              </w:rPr>
              <w:t>cei</w:t>
            </w:r>
            <w:proofErr w:type="spellEnd"/>
            <w:r>
              <w:rPr>
                <w:rFonts w:ascii="Trebuchet MS" w:hAnsi="Trebuchet MS" w:cs="Trebuchet MS"/>
              </w:rPr>
              <w:t xml:space="preserve"> cinci </w:t>
            </w:r>
            <w:proofErr w:type="spellStart"/>
            <w:r>
              <w:rPr>
                <w:rFonts w:ascii="Trebuchet MS" w:hAnsi="Trebuchet MS" w:cs="Trebuchet MS"/>
              </w:rPr>
              <w:t>ani</w:t>
            </w:r>
            <w:proofErr w:type="spellEnd"/>
            <w:r>
              <w:rPr>
                <w:rFonts w:ascii="Trebuchet MS" w:hAnsi="Trebuchet MS" w:cs="Trebuchet MS"/>
              </w:rPr>
              <w:t xml:space="preserve"> </w:t>
            </w:r>
            <w:proofErr w:type="spellStart"/>
            <w:r>
              <w:rPr>
                <w:rFonts w:ascii="Trebuchet MS" w:hAnsi="Trebuchet MS" w:cs="Trebuchet MS"/>
              </w:rPr>
              <w:t>anteriori</w:t>
            </w:r>
            <w:proofErr w:type="spellEnd"/>
            <w:r>
              <w:rPr>
                <w:rFonts w:ascii="Trebuchet MS" w:hAnsi="Trebuchet MS" w:cs="Trebuchet MS"/>
              </w:rPr>
              <w:t xml:space="preserve"> </w:t>
            </w:r>
            <w:proofErr w:type="spellStart"/>
            <w:r>
              <w:rPr>
                <w:rFonts w:ascii="Trebuchet MS" w:hAnsi="Trebuchet MS" w:cs="Trebuchet MS"/>
              </w:rPr>
              <w:t>cererii</w:t>
            </w:r>
            <w:proofErr w:type="spellEnd"/>
            <w:r>
              <w:rPr>
                <w:rFonts w:ascii="Trebuchet MS" w:hAnsi="Trebuchet MS" w:cs="Trebuchet MS"/>
              </w:rPr>
              <w:t xml:space="preserve"> de </w:t>
            </w:r>
            <w:proofErr w:type="spellStart"/>
            <w:r>
              <w:rPr>
                <w:rFonts w:ascii="Trebuchet MS" w:hAnsi="Trebuchet MS" w:cs="Trebuchet MS"/>
              </w:rPr>
              <w:t>sprijin</w:t>
            </w:r>
            <w:proofErr w:type="spellEnd"/>
            <w:r>
              <w:rPr>
                <w:rFonts w:ascii="Trebuchet MS" w:hAnsi="Trebuchet MS" w:cs="Trebuchet MS"/>
              </w:rPr>
              <w:t>;</w:t>
            </w:r>
          </w:p>
          <w:p w14:paraId="6119D738" w14:textId="77777777" w:rsidR="000F19BD" w:rsidRDefault="000F19BD" w:rsidP="00610CAF">
            <w:pPr>
              <w:ind w:left="322"/>
              <w:rPr>
                <w:rFonts w:ascii="Trebuchet MS" w:hAnsi="Trebuchet MS" w:cs="Trebuchet MS"/>
              </w:rPr>
            </w:pPr>
            <w:r>
              <w:rPr>
                <w:rFonts w:ascii="Trebuchet MS" w:eastAsia="Trebuchet MS" w:hAnsi="Trebuchet MS" w:cs="Trebuchet MS"/>
              </w:rPr>
              <w:t xml:space="preserve">— </w:t>
            </w:r>
            <w:proofErr w:type="spellStart"/>
            <w:r>
              <w:rPr>
                <w:rFonts w:ascii="Trebuchet MS" w:hAnsi="Trebuchet MS" w:cs="Trebuchet MS"/>
              </w:rPr>
              <w:t>investițiilor</w:t>
            </w:r>
            <w:proofErr w:type="spellEnd"/>
            <w:r>
              <w:rPr>
                <w:rFonts w:ascii="Trebuchet MS" w:hAnsi="Trebuchet MS" w:cs="Trebuchet MS"/>
              </w:rPr>
              <w:t xml:space="preserve"> </w:t>
            </w:r>
            <w:proofErr w:type="spellStart"/>
            <w:r>
              <w:rPr>
                <w:rFonts w:ascii="Trebuchet MS" w:hAnsi="Trebuchet MS" w:cs="Trebuchet MS"/>
              </w:rPr>
              <w:t>colective</w:t>
            </w:r>
            <w:proofErr w:type="spellEnd"/>
            <w:r>
              <w:rPr>
                <w:rFonts w:ascii="Trebuchet MS" w:hAnsi="Trebuchet MS" w:cs="Trebuchet MS"/>
              </w:rPr>
              <w:t xml:space="preserve"> </w:t>
            </w:r>
            <w:proofErr w:type="spellStart"/>
            <w:r>
              <w:rPr>
                <w:rFonts w:ascii="Trebuchet MS" w:hAnsi="Trebuchet MS" w:cs="Trebuchet MS"/>
              </w:rPr>
              <w:t>și</w:t>
            </w:r>
            <w:proofErr w:type="spellEnd"/>
            <w:r>
              <w:rPr>
                <w:rFonts w:ascii="Trebuchet MS" w:hAnsi="Trebuchet MS" w:cs="Trebuchet MS"/>
              </w:rPr>
              <w:t xml:space="preserve"> </w:t>
            </w:r>
            <w:proofErr w:type="spellStart"/>
            <w:r>
              <w:rPr>
                <w:rFonts w:ascii="Trebuchet MS" w:hAnsi="Trebuchet MS" w:cs="Trebuchet MS"/>
              </w:rPr>
              <w:t>al</w:t>
            </w:r>
            <w:proofErr w:type="spellEnd"/>
            <w:r>
              <w:rPr>
                <w:rFonts w:ascii="Trebuchet MS" w:hAnsi="Trebuchet MS" w:cs="Trebuchet MS"/>
              </w:rPr>
              <w:t xml:space="preserve"> </w:t>
            </w:r>
            <w:proofErr w:type="spellStart"/>
            <w:r>
              <w:rPr>
                <w:rFonts w:ascii="Trebuchet MS" w:hAnsi="Trebuchet MS" w:cs="Trebuchet MS"/>
              </w:rPr>
              <w:t>proiectelor</w:t>
            </w:r>
            <w:proofErr w:type="spellEnd"/>
            <w:r>
              <w:rPr>
                <w:rFonts w:ascii="Trebuchet MS" w:hAnsi="Trebuchet MS" w:cs="Trebuchet MS"/>
              </w:rPr>
              <w:t xml:space="preserve"> </w:t>
            </w:r>
            <w:proofErr w:type="spellStart"/>
            <w:r>
              <w:rPr>
                <w:rFonts w:ascii="Trebuchet MS" w:hAnsi="Trebuchet MS" w:cs="Trebuchet MS"/>
              </w:rPr>
              <w:t>integrate</w:t>
            </w:r>
            <w:proofErr w:type="spellEnd"/>
            <w:r>
              <w:rPr>
                <w:rFonts w:ascii="Trebuchet MS" w:hAnsi="Trebuchet MS" w:cs="Trebuchet MS"/>
              </w:rPr>
              <w:t xml:space="preserve">, </w:t>
            </w:r>
            <w:proofErr w:type="spellStart"/>
            <w:r>
              <w:rPr>
                <w:rFonts w:ascii="Trebuchet MS" w:hAnsi="Trebuchet MS" w:cs="Trebuchet MS"/>
              </w:rPr>
              <w:t>inclusiv</w:t>
            </w:r>
            <w:proofErr w:type="spellEnd"/>
            <w:r>
              <w:rPr>
                <w:rFonts w:ascii="Trebuchet MS" w:hAnsi="Trebuchet MS" w:cs="Trebuchet MS"/>
              </w:rPr>
              <w:t xml:space="preserve"> </w:t>
            </w:r>
            <w:proofErr w:type="spellStart"/>
            <w:r>
              <w:rPr>
                <w:rFonts w:ascii="Trebuchet MS" w:hAnsi="Trebuchet MS" w:cs="Trebuchet MS"/>
              </w:rPr>
              <w:t>al</w:t>
            </w:r>
            <w:proofErr w:type="spellEnd"/>
            <w:r>
              <w:rPr>
                <w:rFonts w:ascii="Trebuchet MS" w:hAnsi="Trebuchet MS" w:cs="Trebuchet MS"/>
              </w:rPr>
              <w:t xml:space="preserve"> </w:t>
            </w:r>
            <w:proofErr w:type="spellStart"/>
            <w:r>
              <w:rPr>
                <w:rFonts w:ascii="Trebuchet MS" w:hAnsi="Trebuchet MS" w:cs="Trebuchet MS"/>
              </w:rPr>
              <w:t>celor</w:t>
            </w:r>
            <w:proofErr w:type="spellEnd"/>
            <w:r>
              <w:rPr>
                <w:rFonts w:ascii="Trebuchet MS" w:hAnsi="Trebuchet MS" w:cs="Trebuchet MS"/>
              </w:rPr>
              <w:t xml:space="preserve"> </w:t>
            </w:r>
            <w:proofErr w:type="spellStart"/>
            <w:r>
              <w:rPr>
                <w:rFonts w:ascii="Trebuchet MS" w:hAnsi="Trebuchet MS" w:cs="Trebuchet MS"/>
              </w:rPr>
              <w:t>legate</w:t>
            </w:r>
            <w:proofErr w:type="spellEnd"/>
            <w:r>
              <w:rPr>
                <w:rFonts w:ascii="Trebuchet MS" w:hAnsi="Trebuchet MS" w:cs="Trebuchet MS"/>
              </w:rPr>
              <w:t xml:space="preserve"> de o </w:t>
            </w:r>
            <w:proofErr w:type="spellStart"/>
            <w:r>
              <w:rPr>
                <w:rFonts w:ascii="Trebuchet MS" w:hAnsi="Trebuchet MS" w:cs="Trebuchet MS"/>
              </w:rPr>
              <w:t>fuziune</w:t>
            </w:r>
            <w:proofErr w:type="spellEnd"/>
            <w:r>
              <w:rPr>
                <w:rFonts w:ascii="Trebuchet MS" w:hAnsi="Trebuchet MS" w:cs="Trebuchet MS"/>
              </w:rPr>
              <w:t xml:space="preserve"> </w:t>
            </w:r>
            <w:proofErr w:type="gramStart"/>
            <w:r>
              <w:rPr>
                <w:rFonts w:ascii="Trebuchet MS" w:hAnsi="Trebuchet MS" w:cs="Trebuchet MS"/>
              </w:rPr>
              <w:t>a</w:t>
            </w:r>
            <w:proofErr w:type="gramEnd"/>
            <w:r>
              <w:rPr>
                <w:rFonts w:ascii="Trebuchet MS" w:hAnsi="Trebuchet MS" w:cs="Trebuchet MS"/>
              </w:rPr>
              <w:t xml:space="preserve"> </w:t>
            </w:r>
            <w:proofErr w:type="spellStart"/>
            <w:r>
              <w:rPr>
                <w:rFonts w:ascii="Trebuchet MS" w:hAnsi="Trebuchet MS" w:cs="Trebuchet MS"/>
              </w:rPr>
              <w:t>unor</w:t>
            </w:r>
            <w:proofErr w:type="spellEnd"/>
            <w:r>
              <w:rPr>
                <w:rFonts w:ascii="Trebuchet MS" w:hAnsi="Trebuchet MS" w:cs="Trebuchet MS"/>
              </w:rPr>
              <w:t xml:space="preserve"> </w:t>
            </w:r>
            <w:proofErr w:type="spellStart"/>
            <w:r>
              <w:rPr>
                <w:rFonts w:ascii="Trebuchet MS" w:hAnsi="Trebuchet MS" w:cs="Trebuchet MS"/>
              </w:rPr>
              <w:t>organizații</w:t>
            </w:r>
            <w:proofErr w:type="spellEnd"/>
            <w:r>
              <w:rPr>
                <w:rFonts w:ascii="Trebuchet MS" w:hAnsi="Trebuchet MS" w:cs="Trebuchet MS"/>
              </w:rPr>
              <w:t xml:space="preserve"> de </w:t>
            </w:r>
            <w:proofErr w:type="spellStart"/>
            <w:r>
              <w:rPr>
                <w:rFonts w:ascii="Trebuchet MS" w:hAnsi="Trebuchet MS" w:cs="Trebuchet MS"/>
              </w:rPr>
              <w:t>producători</w:t>
            </w:r>
            <w:proofErr w:type="spellEnd"/>
            <w:r>
              <w:rPr>
                <w:rFonts w:ascii="Trebuchet MS" w:hAnsi="Trebuchet MS" w:cs="Trebuchet MS"/>
              </w:rPr>
              <w:t>;</w:t>
            </w:r>
          </w:p>
          <w:p w14:paraId="376269D1" w14:textId="77777777" w:rsidR="000F19BD" w:rsidRDefault="000F19BD" w:rsidP="00610CAF">
            <w:pPr>
              <w:ind w:left="39"/>
              <w:rPr>
                <w:rFonts w:ascii="Trebuchet MS" w:hAnsi="Trebuchet MS" w:cs="Trebuchet MS"/>
              </w:rPr>
            </w:pPr>
            <w:proofErr w:type="spellStart"/>
            <w:r>
              <w:rPr>
                <w:rFonts w:ascii="Trebuchet MS" w:hAnsi="Trebuchet MS" w:cs="Trebuchet MS"/>
              </w:rPr>
              <w:t>În</w:t>
            </w:r>
            <w:proofErr w:type="spellEnd"/>
            <w:r>
              <w:rPr>
                <w:rFonts w:ascii="Trebuchet MS" w:hAnsi="Trebuchet MS" w:cs="Trebuchet MS"/>
              </w:rPr>
              <w:t xml:space="preserve"> </w:t>
            </w:r>
            <w:proofErr w:type="spellStart"/>
            <w:r>
              <w:rPr>
                <w:rFonts w:ascii="Trebuchet MS" w:hAnsi="Trebuchet MS" w:cs="Trebuchet MS"/>
              </w:rPr>
              <w:t>cadrul</w:t>
            </w:r>
            <w:proofErr w:type="spellEnd"/>
            <w:r>
              <w:rPr>
                <w:rFonts w:ascii="Trebuchet MS" w:hAnsi="Trebuchet MS" w:cs="Trebuchet MS"/>
              </w:rPr>
              <w:t xml:space="preserve"> </w:t>
            </w:r>
            <w:proofErr w:type="spellStart"/>
            <w:r>
              <w:rPr>
                <w:rFonts w:ascii="Trebuchet MS" w:hAnsi="Trebuchet MS" w:cs="Trebuchet MS"/>
              </w:rPr>
              <w:t>proiectelor</w:t>
            </w:r>
            <w:proofErr w:type="spellEnd"/>
            <w:r>
              <w:rPr>
                <w:rFonts w:ascii="Trebuchet MS" w:hAnsi="Trebuchet MS" w:cs="Trebuchet MS"/>
              </w:rPr>
              <w:t xml:space="preserve"> </w:t>
            </w:r>
            <w:proofErr w:type="spellStart"/>
            <w:r>
              <w:rPr>
                <w:rFonts w:ascii="Trebuchet MS" w:hAnsi="Trebuchet MS" w:cs="Trebuchet MS"/>
              </w:rPr>
              <w:t>integrate</w:t>
            </w:r>
            <w:proofErr w:type="spellEnd"/>
            <w:r>
              <w:rPr>
                <w:rFonts w:ascii="Trebuchet MS" w:hAnsi="Trebuchet MS" w:cs="Trebuchet MS"/>
              </w:rPr>
              <w:t xml:space="preserve">, </w:t>
            </w:r>
            <w:proofErr w:type="spellStart"/>
            <w:r>
              <w:rPr>
                <w:rFonts w:ascii="Trebuchet MS" w:hAnsi="Trebuchet MS" w:cs="Trebuchet MS"/>
              </w:rPr>
              <w:t>dacă</w:t>
            </w:r>
            <w:proofErr w:type="spellEnd"/>
            <w:r>
              <w:rPr>
                <w:rFonts w:ascii="Trebuchet MS" w:hAnsi="Trebuchet MS" w:cs="Trebuchet MS"/>
              </w:rPr>
              <w:t xml:space="preserve"> o </w:t>
            </w:r>
            <w:proofErr w:type="spellStart"/>
            <w:r>
              <w:rPr>
                <w:rFonts w:ascii="Trebuchet MS" w:hAnsi="Trebuchet MS" w:cs="Trebuchet MS"/>
              </w:rPr>
              <w:t>operațiune</w:t>
            </w:r>
            <w:proofErr w:type="spellEnd"/>
            <w:r>
              <w:rPr>
                <w:rFonts w:ascii="Trebuchet MS" w:hAnsi="Trebuchet MS" w:cs="Trebuchet MS"/>
              </w:rPr>
              <w:t xml:space="preserve"> se </w:t>
            </w:r>
            <w:proofErr w:type="spellStart"/>
            <w:r>
              <w:rPr>
                <w:rFonts w:ascii="Trebuchet MS" w:hAnsi="Trebuchet MS" w:cs="Trebuchet MS"/>
              </w:rPr>
              <w:t>încadrează</w:t>
            </w:r>
            <w:proofErr w:type="spellEnd"/>
            <w:r>
              <w:rPr>
                <w:rFonts w:ascii="Trebuchet MS" w:hAnsi="Trebuchet MS" w:cs="Trebuchet MS"/>
              </w:rPr>
              <w:t xml:space="preserve"> </w:t>
            </w:r>
            <w:proofErr w:type="spellStart"/>
            <w:r>
              <w:rPr>
                <w:rFonts w:ascii="Trebuchet MS" w:hAnsi="Trebuchet MS" w:cs="Trebuchet MS"/>
              </w:rPr>
              <w:t>în</w:t>
            </w:r>
            <w:proofErr w:type="spellEnd"/>
            <w:r>
              <w:rPr>
                <w:rFonts w:ascii="Trebuchet MS" w:hAnsi="Trebuchet MS" w:cs="Trebuchet MS"/>
              </w:rPr>
              <w:t xml:space="preserve"> </w:t>
            </w:r>
            <w:proofErr w:type="spellStart"/>
            <w:r>
              <w:rPr>
                <w:rFonts w:ascii="Trebuchet MS" w:hAnsi="Trebuchet MS" w:cs="Trebuchet MS"/>
              </w:rPr>
              <w:t>două</w:t>
            </w:r>
            <w:proofErr w:type="spellEnd"/>
            <w:r>
              <w:rPr>
                <w:rFonts w:ascii="Trebuchet MS" w:hAnsi="Trebuchet MS" w:cs="Trebuchet MS"/>
              </w:rPr>
              <w:t xml:space="preserve"> </w:t>
            </w:r>
            <w:proofErr w:type="spellStart"/>
            <w:r>
              <w:rPr>
                <w:rFonts w:ascii="Trebuchet MS" w:hAnsi="Trebuchet MS" w:cs="Trebuchet MS"/>
              </w:rPr>
              <w:t>măsuri</w:t>
            </w:r>
            <w:proofErr w:type="spellEnd"/>
            <w:r>
              <w:rPr>
                <w:rFonts w:ascii="Trebuchet MS" w:hAnsi="Trebuchet MS" w:cs="Trebuchet MS"/>
                <w:lang w:val="ro-RO"/>
              </w:rPr>
              <w:t>,</w:t>
            </w:r>
            <w:r>
              <w:rPr>
                <w:rFonts w:ascii="Trebuchet MS" w:hAnsi="Trebuchet MS" w:cs="Trebuchet MS"/>
              </w:rPr>
              <w:t xml:space="preserve"> </w:t>
            </w:r>
            <w:r>
              <w:rPr>
                <w:rFonts w:ascii="Trebuchet MS" w:hAnsi="Trebuchet MS" w:cs="Trebuchet MS"/>
                <w:lang w:val="ro-RO"/>
              </w:rPr>
              <w:t>s</w:t>
            </w:r>
            <w:r>
              <w:rPr>
                <w:rFonts w:ascii="Trebuchet MS" w:hAnsi="Trebuchet MS" w:cs="Trebuchet MS"/>
              </w:rPr>
              <w:t xml:space="preserve">e </w:t>
            </w:r>
            <w:proofErr w:type="spellStart"/>
            <w:r>
              <w:rPr>
                <w:rFonts w:ascii="Trebuchet MS" w:hAnsi="Trebuchet MS" w:cs="Trebuchet MS"/>
              </w:rPr>
              <w:t>aplică</w:t>
            </w:r>
            <w:proofErr w:type="spellEnd"/>
            <w:r>
              <w:rPr>
                <w:rFonts w:ascii="Trebuchet MS" w:hAnsi="Trebuchet MS" w:cs="Trebuchet MS"/>
              </w:rPr>
              <w:t xml:space="preserve"> </w:t>
            </w:r>
            <w:proofErr w:type="spellStart"/>
            <w:r>
              <w:rPr>
                <w:rFonts w:ascii="Trebuchet MS" w:hAnsi="Trebuchet MS" w:cs="Trebuchet MS"/>
              </w:rPr>
              <w:t>rata</w:t>
            </w:r>
            <w:proofErr w:type="spellEnd"/>
            <w:r>
              <w:rPr>
                <w:rFonts w:ascii="Trebuchet MS" w:hAnsi="Trebuchet MS" w:cs="Trebuchet MS"/>
              </w:rPr>
              <w:t xml:space="preserve"> </w:t>
            </w:r>
            <w:proofErr w:type="spellStart"/>
            <w:r>
              <w:rPr>
                <w:rFonts w:ascii="Trebuchet MS" w:hAnsi="Trebuchet MS" w:cs="Trebuchet MS"/>
              </w:rPr>
              <w:t>specifică</w:t>
            </w:r>
            <w:proofErr w:type="spellEnd"/>
            <w:r>
              <w:rPr>
                <w:rFonts w:ascii="Trebuchet MS" w:hAnsi="Trebuchet MS" w:cs="Trebuchet MS"/>
              </w:rPr>
              <w:t xml:space="preserve"> a </w:t>
            </w:r>
            <w:proofErr w:type="spellStart"/>
            <w:r>
              <w:rPr>
                <w:rFonts w:ascii="Trebuchet MS" w:hAnsi="Trebuchet MS" w:cs="Trebuchet MS"/>
              </w:rPr>
              <w:t>contribuției</w:t>
            </w:r>
            <w:proofErr w:type="spellEnd"/>
            <w:r>
              <w:rPr>
                <w:rFonts w:ascii="Trebuchet MS" w:hAnsi="Trebuchet MS" w:cs="Trebuchet MS"/>
              </w:rPr>
              <w:t xml:space="preserve"> </w:t>
            </w:r>
            <w:proofErr w:type="spellStart"/>
            <w:r>
              <w:rPr>
                <w:rFonts w:ascii="Trebuchet MS" w:hAnsi="Trebuchet MS" w:cs="Trebuchet MS"/>
              </w:rPr>
              <w:t>aferentă</w:t>
            </w:r>
            <w:proofErr w:type="spellEnd"/>
            <w:r>
              <w:rPr>
                <w:rFonts w:ascii="Trebuchet MS" w:hAnsi="Trebuchet MS" w:cs="Trebuchet MS"/>
              </w:rPr>
              <w:t xml:space="preserve"> </w:t>
            </w:r>
            <w:proofErr w:type="spellStart"/>
            <w:r>
              <w:rPr>
                <w:rFonts w:ascii="Trebuchet MS" w:hAnsi="Trebuchet MS" w:cs="Trebuchet MS"/>
              </w:rPr>
              <w:t>respectivei</w:t>
            </w:r>
            <w:proofErr w:type="spellEnd"/>
            <w:r>
              <w:rPr>
                <w:rFonts w:ascii="Trebuchet MS" w:hAnsi="Trebuchet MS" w:cs="Trebuchet MS"/>
              </w:rPr>
              <w:t xml:space="preserve"> </w:t>
            </w:r>
            <w:proofErr w:type="spellStart"/>
            <w:r>
              <w:rPr>
                <w:rFonts w:ascii="Trebuchet MS" w:hAnsi="Trebuchet MS" w:cs="Trebuchet MS"/>
              </w:rPr>
              <w:t>măsuri</w:t>
            </w:r>
            <w:proofErr w:type="spellEnd"/>
            <w:r>
              <w:rPr>
                <w:rFonts w:ascii="Trebuchet MS" w:hAnsi="Trebuchet MS" w:cs="Trebuchet MS"/>
              </w:rPr>
              <w:t xml:space="preserve"> </w:t>
            </w:r>
            <w:proofErr w:type="spellStart"/>
            <w:r>
              <w:rPr>
                <w:rFonts w:ascii="Trebuchet MS" w:hAnsi="Trebuchet MS" w:cs="Trebuchet MS"/>
              </w:rPr>
              <w:t>dominante</w:t>
            </w:r>
            <w:proofErr w:type="spellEnd"/>
            <w:r>
              <w:rPr>
                <w:rFonts w:ascii="Trebuchet MS" w:hAnsi="Trebuchet MS" w:cs="Trebuchet MS"/>
              </w:rPr>
              <w:t xml:space="preserve"> </w:t>
            </w:r>
            <w:proofErr w:type="spellStart"/>
            <w:r>
              <w:rPr>
                <w:rFonts w:ascii="Trebuchet MS" w:hAnsi="Trebuchet MS" w:cs="Trebuchet MS"/>
              </w:rPr>
              <w:t>sau</w:t>
            </w:r>
            <w:proofErr w:type="spellEnd"/>
            <w:r>
              <w:rPr>
                <w:rFonts w:ascii="Trebuchet MS" w:hAnsi="Trebuchet MS" w:cs="Trebuchet MS"/>
              </w:rPr>
              <w:t xml:space="preserve"> </w:t>
            </w:r>
            <w:proofErr w:type="spellStart"/>
            <w:r>
              <w:rPr>
                <w:rFonts w:ascii="Trebuchet MS" w:hAnsi="Trebuchet MS" w:cs="Trebuchet MS"/>
              </w:rPr>
              <w:t>respectivului</w:t>
            </w:r>
            <w:proofErr w:type="spellEnd"/>
            <w:r>
              <w:rPr>
                <w:rFonts w:ascii="Trebuchet MS" w:hAnsi="Trebuchet MS" w:cs="Trebuchet MS"/>
              </w:rPr>
              <w:t xml:space="preserve"> </w:t>
            </w:r>
            <w:proofErr w:type="spellStart"/>
            <w:r>
              <w:rPr>
                <w:rFonts w:ascii="Trebuchet MS" w:hAnsi="Trebuchet MS" w:cs="Trebuchet MS"/>
              </w:rPr>
              <w:t>tip</w:t>
            </w:r>
            <w:proofErr w:type="spellEnd"/>
            <w:r>
              <w:rPr>
                <w:rFonts w:ascii="Trebuchet MS" w:hAnsi="Trebuchet MS" w:cs="Trebuchet MS"/>
              </w:rPr>
              <w:t xml:space="preserve"> de </w:t>
            </w:r>
            <w:proofErr w:type="spellStart"/>
            <w:r>
              <w:rPr>
                <w:rFonts w:ascii="Trebuchet MS" w:hAnsi="Trebuchet MS" w:cs="Trebuchet MS"/>
              </w:rPr>
              <w:t>operațiune</w:t>
            </w:r>
            <w:proofErr w:type="spellEnd"/>
            <w:r>
              <w:rPr>
                <w:rFonts w:ascii="Trebuchet MS" w:hAnsi="Trebuchet MS" w:cs="Trebuchet MS"/>
              </w:rPr>
              <w:t xml:space="preserve"> </w:t>
            </w:r>
            <w:proofErr w:type="spellStart"/>
            <w:r>
              <w:rPr>
                <w:rFonts w:ascii="Trebuchet MS" w:hAnsi="Trebuchet MS" w:cs="Trebuchet MS"/>
              </w:rPr>
              <w:t>dominant</w:t>
            </w:r>
            <w:proofErr w:type="spellEnd"/>
            <w:r>
              <w:rPr>
                <w:rFonts w:ascii="Trebuchet MS" w:hAnsi="Trebuchet MS" w:cs="Trebuchet MS"/>
              </w:rPr>
              <w:t>.</w:t>
            </w:r>
          </w:p>
          <w:p w14:paraId="55825509" w14:textId="77777777" w:rsidR="000F19BD" w:rsidRDefault="000F19BD" w:rsidP="00610CAF">
            <w:pPr>
              <w:ind w:left="39"/>
            </w:pPr>
            <w:proofErr w:type="spellStart"/>
            <w:r>
              <w:rPr>
                <w:rFonts w:ascii="Trebuchet MS" w:hAnsi="Trebuchet MS" w:cs="Trebuchet MS"/>
              </w:rPr>
              <w:t>Valoarea</w:t>
            </w:r>
            <w:proofErr w:type="spellEnd"/>
            <w:r>
              <w:rPr>
                <w:rFonts w:ascii="Trebuchet MS" w:hAnsi="Trebuchet MS" w:cs="Trebuchet MS"/>
              </w:rPr>
              <w:t xml:space="preserve"> </w:t>
            </w:r>
            <w:proofErr w:type="spellStart"/>
            <w:r>
              <w:rPr>
                <w:rFonts w:ascii="Trebuchet MS" w:hAnsi="Trebuchet MS" w:cs="Trebuchet MS"/>
              </w:rPr>
              <w:t>sprijinului</w:t>
            </w:r>
            <w:proofErr w:type="spellEnd"/>
            <w:r>
              <w:rPr>
                <w:rFonts w:ascii="Trebuchet MS" w:hAnsi="Trebuchet MS" w:cs="Trebuchet MS"/>
              </w:rPr>
              <w:t xml:space="preserve"> </w:t>
            </w:r>
            <w:proofErr w:type="spellStart"/>
            <w:r>
              <w:rPr>
                <w:rFonts w:ascii="Trebuchet MS" w:hAnsi="Trebuchet MS" w:cs="Trebuchet MS"/>
              </w:rPr>
              <w:t>nerambursabil</w:t>
            </w:r>
            <w:proofErr w:type="spellEnd"/>
            <w:r>
              <w:rPr>
                <w:rFonts w:ascii="Trebuchet MS" w:hAnsi="Trebuchet MS" w:cs="Trebuchet MS"/>
              </w:rPr>
              <w:t xml:space="preserve"> </w:t>
            </w:r>
            <w:proofErr w:type="spellStart"/>
            <w:r>
              <w:rPr>
                <w:rFonts w:ascii="Trebuchet MS" w:hAnsi="Trebuchet MS" w:cs="Trebuchet MS"/>
              </w:rPr>
              <w:t>acordat</w:t>
            </w:r>
            <w:proofErr w:type="spellEnd"/>
            <w:r>
              <w:rPr>
                <w:rFonts w:ascii="Trebuchet MS" w:hAnsi="Trebuchet MS" w:cs="Trebuchet MS"/>
              </w:rPr>
              <w:t>: 5.000 – 200.000 Euro</w:t>
            </w:r>
          </w:p>
        </w:tc>
      </w:tr>
      <w:tr w:rsidR="000F19BD" w14:paraId="4E5BCAFC" w14:textId="77777777" w:rsidTr="00610CAF">
        <w:trPr>
          <w:trHeight w:val="215"/>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B03E88" w14:textId="77777777" w:rsidR="000F19BD" w:rsidRDefault="000F19BD" w:rsidP="00610CAF">
            <w:r>
              <w:rPr>
                <w:rFonts w:ascii="Trebuchet MS" w:hAnsi="Trebuchet MS" w:cs="Trebuchet MS"/>
                <w:b/>
              </w:rPr>
              <w:t xml:space="preserve">10. </w:t>
            </w:r>
            <w:proofErr w:type="spellStart"/>
            <w:r>
              <w:rPr>
                <w:rFonts w:ascii="Trebuchet MS" w:hAnsi="Trebuchet MS" w:cs="Trebuchet MS"/>
                <w:b/>
              </w:rPr>
              <w:t>Indicatori</w:t>
            </w:r>
            <w:proofErr w:type="spellEnd"/>
            <w:r>
              <w:rPr>
                <w:rFonts w:ascii="Trebuchet MS" w:hAnsi="Trebuchet MS" w:cs="Trebuchet MS"/>
                <w:b/>
              </w:rPr>
              <w:t xml:space="preserve"> de </w:t>
            </w:r>
            <w:proofErr w:type="spellStart"/>
            <w:r>
              <w:rPr>
                <w:rFonts w:ascii="Trebuchet MS" w:hAnsi="Trebuchet MS" w:cs="Trebuchet MS"/>
                <w:b/>
              </w:rPr>
              <w:t>monitorizare</w:t>
            </w:r>
            <w:proofErr w:type="spellEnd"/>
          </w:p>
        </w:tc>
      </w:tr>
      <w:tr w:rsidR="000F19BD" w14:paraId="44645516" w14:textId="77777777" w:rsidTr="00610CAF">
        <w:trPr>
          <w:trHeight w:val="44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870EBF" w14:textId="77777777" w:rsidR="000F19BD" w:rsidRPr="00C55E13" w:rsidRDefault="000F19BD" w:rsidP="000F19BD">
            <w:pPr>
              <w:pStyle w:val="ListParagraph"/>
              <w:widowControl w:val="0"/>
              <w:numPr>
                <w:ilvl w:val="0"/>
                <w:numId w:val="40"/>
              </w:numPr>
              <w:suppressAutoHyphens/>
              <w:spacing w:after="0" w:line="240" w:lineRule="auto"/>
              <w:rPr>
                <w:rFonts w:ascii="Trebuchet MS" w:eastAsia="SimSun" w:hAnsi="Trebuchet MS" w:cs="Trebuchet MS"/>
                <w:i/>
                <w:kern w:val="2"/>
                <w:lang w:bidi="hi-IN"/>
              </w:rPr>
            </w:pPr>
            <w:proofErr w:type="spellStart"/>
            <w:r w:rsidRPr="00C55E13">
              <w:rPr>
                <w:rFonts w:ascii="Trebuchet MS" w:eastAsia="SimSun" w:hAnsi="Trebuchet MS" w:cs="Trebuchet MS"/>
                <w:kern w:val="2"/>
                <w:lang w:bidi="hi-IN"/>
              </w:rPr>
              <w:t>Numărul</w:t>
            </w:r>
            <w:proofErr w:type="spellEnd"/>
            <w:r w:rsidRPr="00C55E13">
              <w:rPr>
                <w:rFonts w:ascii="Trebuchet MS" w:eastAsia="SimSun" w:hAnsi="Trebuchet MS" w:cs="Trebuchet MS"/>
                <w:kern w:val="2"/>
                <w:lang w:bidi="hi-IN"/>
              </w:rPr>
              <w:t xml:space="preserve"> de </w:t>
            </w:r>
            <w:proofErr w:type="spellStart"/>
            <w:r w:rsidRPr="00C55E13">
              <w:rPr>
                <w:rFonts w:ascii="Trebuchet MS" w:eastAsia="SimSun" w:hAnsi="Trebuchet MS" w:cs="Trebuchet MS"/>
                <w:kern w:val="2"/>
                <w:lang w:bidi="hi-IN"/>
              </w:rPr>
              <w:t>exploatații</w:t>
            </w:r>
            <w:proofErr w:type="spellEnd"/>
            <w:r w:rsidRPr="00C55E13">
              <w:rPr>
                <w:rFonts w:ascii="Trebuchet MS" w:eastAsia="SimSun" w:hAnsi="Trebuchet MS" w:cs="Trebuchet MS"/>
                <w:kern w:val="2"/>
                <w:lang w:bidi="hi-IN"/>
              </w:rPr>
              <w:t xml:space="preserve"> </w:t>
            </w:r>
            <w:proofErr w:type="spellStart"/>
            <w:r w:rsidRPr="00C55E13">
              <w:rPr>
                <w:rFonts w:ascii="Trebuchet MS" w:eastAsia="SimSun" w:hAnsi="Trebuchet MS" w:cs="Trebuchet MS"/>
                <w:kern w:val="2"/>
                <w:lang w:bidi="hi-IN"/>
              </w:rPr>
              <w:t>agricole</w:t>
            </w:r>
            <w:proofErr w:type="spellEnd"/>
            <w:r w:rsidRPr="00C55E13">
              <w:rPr>
                <w:rFonts w:ascii="Trebuchet MS" w:eastAsia="SimSun" w:hAnsi="Trebuchet MS" w:cs="Trebuchet MS"/>
                <w:kern w:val="2"/>
                <w:lang w:bidi="hi-IN"/>
              </w:rPr>
              <w:t>/</w:t>
            </w:r>
            <w:proofErr w:type="spellStart"/>
            <w:r w:rsidRPr="00C55E13">
              <w:rPr>
                <w:rFonts w:ascii="Trebuchet MS" w:eastAsia="SimSun" w:hAnsi="Trebuchet MS" w:cs="Trebuchet MS"/>
                <w:kern w:val="2"/>
                <w:lang w:bidi="hi-IN"/>
              </w:rPr>
              <w:t>beneficiari</w:t>
            </w:r>
            <w:proofErr w:type="spellEnd"/>
            <w:r w:rsidRPr="00C55E13">
              <w:rPr>
                <w:rFonts w:ascii="Trebuchet MS" w:eastAsia="SimSun" w:hAnsi="Trebuchet MS" w:cs="Trebuchet MS"/>
                <w:kern w:val="2"/>
                <w:lang w:bidi="hi-IN"/>
              </w:rPr>
              <w:t xml:space="preserve"> </w:t>
            </w:r>
            <w:proofErr w:type="spellStart"/>
            <w:r w:rsidRPr="00C55E13">
              <w:rPr>
                <w:rFonts w:ascii="Trebuchet MS" w:eastAsia="SimSun" w:hAnsi="Trebuchet MS" w:cs="Trebuchet MS"/>
                <w:kern w:val="2"/>
                <w:lang w:bidi="hi-IN"/>
              </w:rPr>
              <w:t>sprijiniți</w:t>
            </w:r>
            <w:proofErr w:type="spellEnd"/>
            <w:r w:rsidRPr="00C55E13">
              <w:rPr>
                <w:rFonts w:ascii="Trebuchet MS" w:eastAsia="SimSun" w:hAnsi="Trebuchet MS" w:cs="Trebuchet MS"/>
                <w:kern w:val="2"/>
                <w:lang w:bidi="hi-IN"/>
              </w:rPr>
              <w:t xml:space="preserve"> </w:t>
            </w:r>
            <w:r w:rsidRPr="00C55E13">
              <w:rPr>
                <w:rFonts w:ascii="Trebuchet MS" w:eastAsia="SimSun" w:hAnsi="Trebuchet MS" w:cs="Trebuchet MS"/>
                <w:b/>
                <w:kern w:val="2"/>
                <w:lang w:bidi="hi-IN"/>
              </w:rPr>
              <w:t>min.2</w:t>
            </w:r>
          </w:p>
          <w:p w14:paraId="024D9021" w14:textId="77777777" w:rsidR="000F19BD" w:rsidRPr="0089191F" w:rsidRDefault="000F19BD" w:rsidP="000F19BD">
            <w:pPr>
              <w:pStyle w:val="ListParagraph"/>
              <w:numPr>
                <w:ilvl w:val="0"/>
                <w:numId w:val="40"/>
              </w:numPr>
              <w:suppressAutoHyphens/>
              <w:spacing w:after="200" w:line="276" w:lineRule="auto"/>
              <w:rPr>
                <w:rFonts w:ascii="Trebuchet MS" w:eastAsia="SimSun" w:hAnsi="Trebuchet MS" w:cs="Trebuchet MS"/>
                <w:kern w:val="2"/>
                <w:lang w:bidi="hi-IN"/>
              </w:rPr>
            </w:pPr>
            <w:proofErr w:type="spellStart"/>
            <w:r w:rsidRPr="00C55E13">
              <w:rPr>
                <w:rFonts w:ascii="Trebuchet MS" w:eastAsia="SimSun" w:hAnsi="Trebuchet MS" w:cs="Trebuchet MS"/>
                <w:i/>
                <w:kern w:val="2"/>
                <w:lang w:bidi="hi-IN"/>
              </w:rPr>
              <w:t>Numărul</w:t>
            </w:r>
            <w:proofErr w:type="spellEnd"/>
            <w:r w:rsidRPr="00C55E13">
              <w:rPr>
                <w:rFonts w:ascii="Trebuchet MS" w:eastAsia="SimSun" w:hAnsi="Trebuchet MS" w:cs="Trebuchet MS"/>
                <w:i/>
                <w:kern w:val="2"/>
                <w:lang w:bidi="hi-IN"/>
              </w:rPr>
              <w:t xml:space="preserve"> de </w:t>
            </w:r>
            <w:proofErr w:type="spellStart"/>
            <w:r w:rsidRPr="00C55E13">
              <w:rPr>
                <w:rFonts w:ascii="Trebuchet MS" w:eastAsia="SimSun" w:hAnsi="Trebuchet MS" w:cs="Trebuchet MS"/>
                <w:i/>
                <w:kern w:val="2"/>
                <w:lang w:bidi="hi-IN"/>
              </w:rPr>
              <w:t>grupări</w:t>
            </w:r>
            <w:proofErr w:type="spellEnd"/>
            <w:r w:rsidRPr="00C55E13">
              <w:rPr>
                <w:rFonts w:ascii="Trebuchet MS" w:eastAsia="SimSun" w:hAnsi="Trebuchet MS" w:cs="Trebuchet MS"/>
                <w:i/>
                <w:kern w:val="2"/>
                <w:lang w:bidi="hi-IN"/>
              </w:rPr>
              <w:t xml:space="preserve"> </w:t>
            </w:r>
            <w:proofErr w:type="spellStart"/>
            <w:r w:rsidRPr="00C55E13">
              <w:rPr>
                <w:rFonts w:ascii="Trebuchet MS" w:eastAsia="SimSun" w:hAnsi="Trebuchet MS" w:cs="Trebuchet MS"/>
                <w:i/>
                <w:kern w:val="2"/>
                <w:lang w:bidi="hi-IN"/>
              </w:rPr>
              <w:t>colective</w:t>
            </w:r>
            <w:proofErr w:type="spellEnd"/>
            <w:r w:rsidRPr="00C55E13">
              <w:rPr>
                <w:rFonts w:ascii="Trebuchet MS" w:eastAsia="SimSun" w:hAnsi="Trebuchet MS" w:cs="Trebuchet MS"/>
                <w:i/>
                <w:kern w:val="2"/>
                <w:lang w:bidi="hi-IN"/>
              </w:rPr>
              <w:t xml:space="preserve"> </w:t>
            </w:r>
            <w:proofErr w:type="spellStart"/>
            <w:r w:rsidRPr="00C55E13">
              <w:rPr>
                <w:rFonts w:ascii="Trebuchet MS" w:eastAsia="SimSun" w:hAnsi="Trebuchet MS" w:cs="Trebuchet MS"/>
                <w:i/>
                <w:kern w:val="2"/>
                <w:lang w:bidi="hi-IN"/>
              </w:rPr>
              <w:t>sprijinite</w:t>
            </w:r>
            <w:proofErr w:type="spellEnd"/>
            <w:r w:rsidRPr="00C55E13">
              <w:rPr>
                <w:rFonts w:ascii="Trebuchet MS" w:eastAsia="SimSun" w:hAnsi="Trebuchet MS" w:cs="Trebuchet MS"/>
                <w:i/>
                <w:kern w:val="2"/>
                <w:lang w:bidi="hi-IN"/>
              </w:rPr>
              <w:t xml:space="preserve"> </w:t>
            </w:r>
            <w:r w:rsidRPr="00C55E13">
              <w:rPr>
                <w:rFonts w:ascii="Trebuchet MS" w:eastAsia="SimSun" w:hAnsi="Trebuchet MS" w:cs="Trebuchet MS"/>
                <w:b/>
                <w:i/>
                <w:kern w:val="2"/>
                <w:lang w:bidi="hi-IN"/>
              </w:rPr>
              <w:t>min. 1</w:t>
            </w:r>
          </w:p>
          <w:p w14:paraId="749EF430" w14:textId="77777777" w:rsidR="000F19BD" w:rsidRPr="00C55E13" w:rsidRDefault="000F19BD" w:rsidP="000F19BD">
            <w:pPr>
              <w:pStyle w:val="ListParagraph"/>
              <w:numPr>
                <w:ilvl w:val="0"/>
                <w:numId w:val="40"/>
              </w:numPr>
              <w:suppressAutoHyphens/>
              <w:spacing w:after="200" w:line="276" w:lineRule="auto"/>
              <w:rPr>
                <w:rFonts w:ascii="Trebuchet MS" w:eastAsia="SimSun" w:hAnsi="Trebuchet MS" w:cs="Trebuchet MS"/>
                <w:kern w:val="2"/>
                <w:lang w:bidi="hi-IN"/>
              </w:rPr>
            </w:pPr>
            <w:r w:rsidRPr="00C55E13">
              <w:rPr>
                <w:rFonts w:ascii="Trebuchet MS" w:eastAsia="SimSun" w:hAnsi="Trebuchet MS" w:cs="Trebuchet MS"/>
                <w:kern w:val="2"/>
                <w:lang w:bidi="hi-IN"/>
              </w:rPr>
              <w:t xml:space="preserve"> </w:t>
            </w:r>
            <w:proofErr w:type="spellStart"/>
            <w:r w:rsidRPr="00C55E13">
              <w:rPr>
                <w:rFonts w:ascii="Trebuchet MS" w:eastAsia="SimSun" w:hAnsi="Trebuchet MS" w:cs="Trebuchet MS"/>
                <w:kern w:val="2"/>
                <w:lang w:bidi="hi-IN"/>
              </w:rPr>
              <w:t>Numărul</w:t>
            </w:r>
            <w:proofErr w:type="spellEnd"/>
            <w:r w:rsidRPr="00C55E13">
              <w:rPr>
                <w:rFonts w:ascii="Trebuchet MS" w:eastAsia="SimSun" w:hAnsi="Trebuchet MS" w:cs="Trebuchet MS"/>
                <w:kern w:val="2"/>
                <w:lang w:bidi="hi-IN"/>
              </w:rPr>
              <w:t xml:space="preserve"> de </w:t>
            </w:r>
            <w:proofErr w:type="spellStart"/>
            <w:r w:rsidRPr="00C55E13">
              <w:rPr>
                <w:rFonts w:ascii="Trebuchet MS" w:eastAsia="SimSun" w:hAnsi="Trebuchet MS" w:cs="Trebuchet MS"/>
                <w:kern w:val="2"/>
                <w:lang w:bidi="hi-IN"/>
              </w:rPr>
              <w:t>exploatații</w:t>
            </w:r>
            <w:proofErr w:type="spellEnd"/>
            <w:r w:rsidRPr="00C55E13">
              <w:rPr>
                <w:rFonts w:ascii="Trebuchet MS" w:eastAsia="SimSun" w:hAnsi="Trebuchet MS" w:cs="Trebuchet MS"/>
                <w:kern w:val="2"/>
                <w:lang w:bidi="hi-IN"/>
              </w:rPr>
              <w:t xml:space="preserve"> </w:t>
            </w:r>
            <w:proofErr w:type="spellStart"/>
            <w:r w:rsidRPr="00C55E13">
              <w:rPr>
                <w:rFonts w:ascii="Trebuchet MS" w:eastAsia="SimSun" w:hAnsi="Trebuchet MS" w:cs="Trebuchet MS"/>
                <w:kern w:val="2"/>
                <w:lang w:bidi="hi-IN"/>
              </w:rPr>
              <w:t>agricole</w:t>
            </w:r>
            <w:proofErr w:type="spellEnd"/>
            <w:r w:rsidRPr="00C55E13">
              <w:rPr>
                <w:rFonts w:ascii="Trebuchet MS" w:eastAsia="SimSun" w:hAnsi="Trebuchet MS" w:cs="Trebuchet MS"/>
                <w:kern w:val="2"/>
                <w:lang w:bidi="hi-IN"/>
              </w:rPr>
              <w:t xml:space="preserve"> </w:t>
            </w:r>
            <w:proofErr w:type="spellStart"/>
            <w:r w:rsidRPr="00C55E13">
              <w:rPr>
                <w:rFonts w:ascii="Trebuchet MS" w:eastAsia="SimSun" w:hAnsi="Trebuchet MS" w:cs="Trebuchet MS"/>
                <w:kern w:val="2"/>
                <w:lang w:bidi="hi-IN"/>
              </w:rPr>
              <w:t>care</w:t>
            </w:r>
            <w:proofErr w:type="spellEnd"/>
            <w:r w:rsidRPr="00C55E13">
              <w:rPr>
                <w:rFonts w:ascii="Trebuchet MS" w:eastAsia="SimSun" w:hAnsi="Trebuchet MS" w:cs="Trebuchet MS"/>
                <w:kern w:val="2"/>
                <w:lang w:bidi="hi-IN"/>
              </w:rPr>
              <w:t xml:space="preserve"> </w:t>
            </w:r>
            <w:proofErr w:type="spellStart"/>
            <w:r w:rsidRPr="00C55E13">
              <w:rPr>
                <w:rFonts w:ascii="Trebuchet MS" w:eastAsia="SimSun" w:hAnsi="Trebuchet MS" w:cs="Trebuchet MS"/>
                <w:kern w:val="2"/>
                <w:lang w:bidi="hi-IN"/>
              </w:rPr>
              <w:t>primesc</w:t>
            </w:r>
            <w:proofErr w:type="spellEnd"/>
            <w:r w:rsidRPr="00C55E13">
              <w:rPr>
                <w:rFonts w:ascii="Trebuchet MS" w:eastAsia="SimSun" w:hAnsi="Trebuchet MS" w:cs="Trebuchet MS"/>
                <w:kern w:val="2"/>
                <w:lang w:bidi="hi-IN"/>
              </w:rPr>
              <w:t xml:space="preserve"> </w:t>
            </w:r>
            <w:proofErr w:type="spellStart"/>
            <w:r w:rsidRPr="00C55E13">
              <w:rPr>
                <w:rFonts w:ascii="Trebuchet MS" w:eastAsia="SimSun" w:hAnsi="Trebuchet MS" w:cs="Trebuchet MS"/>
                <w:kern w:val="2"/>
                <w:lang w:bidi="hi-IN"/>
              </w:rPr>
              <w:t>sprijin</w:t>
            </w:r>
            <w:proofErr w:type="spellEnd"/>
            <w:r w:rsidRPr="00C55E13">
              <w:rPr>
                <w:rFonts w:ascii="Trebuchet MS" w:eastAsia="SimSun" w:hAnsi="Trebuchet MS" w:cs="Trebuchet MS"/>
                <w:kern w:val="2"/>
                <w:lang w:bidi="hi-IN"/>
              </w:rPr>
              <w:t xml:space="preserve"> </w:t>
            </w:r>
            <w:proofErr w:type="spellStart"/>
            <w:r w:rsidRPr="00C55E13">
              <w:rPr>
                <w:rFonts w:ascii="Trebuchet MS" w:eastAsia="SimSun" w:hAnsi="Trebuchet MS" w:cs="Trebuchet MS"/>
                <w:kern w:val="2"/>
                <w:lang w:bidi="hi-IN"/>
              </w:rPr>
              <w:t>pentru</w:t>
            </w:r>
            <w:proofErr w:type="spellEnd"/>
            <w:r w:rsidRPr="00C55E13">
              <w:rPr>
                <w:rFonts w:ascii="Trebuchet MS" w:eastAsia="SimSun" w:hAnsi="Trebuchet MS" w:cs="Trebuchet MS"/>
                <w:kern w:val="2"/>
                <w:lang w:bidi="hi-IN"/>
              </w:rPr>
              <w:t xml:space="preserve"> </w:t>
            </w:r>
            <w:proofErr w:type="spellStart"/>
            <w:r w:rsidRPr="00C55E13">
              <w:rPr>
                <w:rFonts w:ascii="Trebuchet MS" w:eastAsia="SimSun" w:hAnsi="Trebuchet MS" w:cs="Trebuchet MS"/>
                <w:kern w:val="2"/>
                <w:lang w:bidi="hi-IN"/>
              </w:rPr>
              <w:t>participarea</w:t>
            </w:r>
            <w:proofErr w:type="spellEnd"/>
            <w:r w:rsidRPr="00C55E13">
              <w:rPr>
                <w:rFonts w:ascii="Trebuchet MS" w:eastAsia="SimSun" w:hAnsi="Trebuchet MS" w:cs="Trebuchet MS"/>
                <w:kern w:val="2"/>
                <w:lang w:bidi="hi-IN"/>
              </w:rPr>
              <w:t xml:space="preserve"> la </w:t>
            </w:r>
            <w:proofErr w:type="spellStart"/>
            <w:r w:rsidRPr="00C55E13">
              <w:rPr>
                <w:rFonts w:ascii="Trebuchet MS" w:eastAsia="SimSun" w:hAnsi="Trebuchet MS" w:cs="Trebuchet MS"/>
                <w:kern w:val="2"/>
                <w:lang w:bidi="hi-IN"/>
              </w:rPr>
              <w:t>piețele</w:t>
            </w:r>
            <w:proofErr w:type="spellEnd"/>
            <w:r w:rsidRPr="00C55E13">
              <w:rPr>
                <w:rFonts w:ascii="Trebuchet MS" w:eastAsia="SimSun" w:hAnsi="Trebuchet MS" w:cs="Trebuchet MS"/>
                <w:kern w:val="2"/>
                <w:lang w:bidi="hi-IN"/>
              </w:rPr>
              <w:t xml:space="preserve"> </w:t>
            </w:r>
            <w:proofErr w:type="spellStart"/>
            <w:r w:rsidRPr="00C55E13">
              <w:rPr>
                <w:rFonts w:ascii="Trebuchet MS" w:eastAsia="SimSun" w:hAnsi="Trebuchet MS" w:cs="Trebuchet MS"/>
                <w:kern w:val="2"/>
                <w:lang w:bidi="hi-IN"/>
              </w:rPr>
              <w:t>locale</w:t>
            </w:r>
            <w:proofErr w:type="spellEnd"/>
            <w:r w:rsidRPr="00C55E13">
              <w:rPr>
                <w:rFonts w:ascii="Trebuchet MS" w:eastAsia="SimSun" w:hAnsi="Trebuchet MS" w:cs="Trebuchet MS"/>
                <w:kern w:val="2"/>
                <w:lang w:bidi="hi-IN"/>
              </w:rPr>
              <w:t xml:space="preserve"> </w:t>
            </w:r>
            <w:r w:rsidRPr="00C55E13">
              <w:rPr>
                <w:rFonts w:ascii="Trebuchet MS" w:eastAsia="SimSun" w:hAnsi="Trebuchet MS" w:cs="Trebuchet MS"/>
                <w:b/>
                <w:kern w:val="2"/>
                <w:lang w:bidi="hi-IN"/>
              </w:rPr>
              <w:t>min. 3</w:t>
            </w:r>
            <w:r w:rsidRPr="00C55E13">
              <w:rPr>
                <w:rFonts w:ascii="Trebuchet MS" w:eastAsia="SimSun" w:hAnsi="Trebuchet MS" w:cs="Trebuchet MS"/>
                <w:kern w:val="2"/>
                <w:lang w:bidi="hi-IN"/>
              </w:rPr>
              <w:t xml:space="preserve"> </w:t>
            </w:r>
          </w:p>
          <w:p w14:paraId="110ACA1B" w14:textId="77777777" w:rsidR="000F19BD" w:rsidRPr="00981979" w:rsidRDefault="000F19BD" w:rsidP="000F19BD">
            <w:pPr>
              <w:pStyle w:val="ListParagraph"/>
              <w:numPr>
                <w:ilvl w:val="0"/>
                <w:numId w:val="40"/>
              </w:numPr>
              <w:suppressAutoHyphens/>
              <w:spacing w:after="0" w:line="276" w:lineRule="auto"/>
              <w:rPr>
                <w:rFonts w:ascii="Trebuchet MS" w:eastAsia="SimSun" w:hAnsi="Trebuchet MS" w:cs="Trebuchet MS"/>
                <w:kern w:val="1"/>
                <w:lang w:bidi="hi-IN"/>
              </w:rPr>
            </w:pPr>
            <w:proofErr w:type="spellStart"/>
            <w:r w:rsidRPr="00981979">
              <w:rPr>
                <w:rFonts w:ascii="Trebuchet MS" w:eastAsia="SimSun" w:hAnsi="Trebuchet MS" w:cs="Trebuchet MS"/>
                <w:kern w:val="2"/>
                <w:lang w:bidi="hi-IN"/>
              </w:rPr>
              <w:t>Totalul</w:t>
            </w:r>
            <w:proofErr w:type="spellEnd"/>
            <w:r w:rsidRPr="00981979">
              <w:rPr>
                <w:rFonts w:ascii="Trebuchet MS" w:eastAsia="SimSun" w:hAnsi="Trebuchet MS" w:cs="Trebuchet MS"/>
                <w:kern w:val="2"/>
                <w:lang w:bidi="hi-IN"/>
              </w:rPr>
              <w:t xml:space="preserve"> </w:t>
            </w:r>
            <w:proofErr w:type="spellStart"/>
            <w:r w:rsidRPr="00981979">
              <w:rPr>
                <w:rFonts w:ascii="Trebuchet MS" w:eastAsia="SimSun" w:hAnsi="Trebuchet MS" w:cs="Trebuchet MS"/>
                <w:kern w:val="2"/>
                <w:lang w:bidi="hi-IN"/>
              </w:rPr>
              <w:t>investițiilor</w:t>
            </w:r>
            <w:proofErr w:type="spellEnd"/>
            <w:r w:rsidRPr="00981979">
              <w:rPr>
                <w:rFonts w:ascii="Trebuchet MS" w:eastAsia="SimSun" w:hAnsi="Trebuchet MS" w:cs="Trebuchet MS"/>
                <w:kern w:val="2"/>
                <w:lang w:bidi="hi-IN"/>
              </w:rPr>
              <w:t xml:space="preserve"> </w:t>
            </w:r>
            <w:r w:rsidRPr="00981979">
              <w:rPr>
                <w:rFonts w:ascii="Trebuchet MS" w:eastAsia="SimSun" w:hAnsi="Trebuchet MS" w:cs="Trebuchet MS"/>
                <w:kern w:val="2"/>
                <w:lang w:val="ro-RO" w:bidi="hi-IN"/>
              </w:rPr>
              <w:t xml:space="preserve">în domeniul furnizării și </w:t>
            </w:r>
            <w:proofErr w:type="gramStart"/>
            <w:r w:rsidRPr="00981979">
              <w:rPr>
                <w:rFonts w:ascii="Trebuchet MS" w:eastAsia="SimSun" w:hAnsi="Trebuchet MS" w:cs="Trebuchet MS"/>
                <w:kern w:val="2"/>
                <w:lang w:val="ro-RO" w:bidi="hi-IN"/>
              </w:rPr>
              <w:t>a</w:t>
            </w:r>
            <w:proofErr w:type="gramEnd"/>
            <w:r w:rsidRPr="00981979">
              <w:rPr>
                <w:rFonts w:ascii="Trebuchet MS" w:eastAsia="SimSun" w:hAnsi="Trebuchet MS" w:cs="Trebuchet MS"/>
                <w:kern w:val="2"/>
                <w:lang w:val="ro-RO" w:bidi="hi-IN"/>
              </w:rPr>
              <w:t xml:space="preserve"> utilizării surselor regenerabile de energie, a subproduselor, a deșeurilor și reziduurilor și a altor materii prime </w:t>
            </w:r>
            <w:proofErr w:type="spellStart"/>
            <w:r w:rsidRPr="00981979">
              <w:rPr>
                <w:rFonts w:ascii="Trebuchet MS" w:eastAsia="SimSun" w:hAnsi="Trebuchet MS" w:cs="Trebuchet MS"/>
                <w:kern w:val="2"/>
                <w:lang w:val="ro-RO" w:bidi="hi-IN"/>
              </w:rPr>
              <w:t>nealimenatre</w:t>
            </w:r>
            <w:proofErr w:type="spellEnd"/>
            <w:r w:rsidRPr="00981979">
              <w:rPr>
                <w:rFonts w:ascii="Trebuchet MS" w:eastAsia="SimSun" w:hAnsi="Trebuchet MS" w:cs="Trebuchet MS"/>
                <w:kern w:val="2"/>
                <w:lang w:val="ro-RO" w:bidi="hi-IN"/>
              </w:rPr>
              <w:t xml:space="preserve"> în scopul bioeconomiei </w:t>
            </w:r>
            <w:r w:rsidRPr="00981979">
              <w:rPr>
                <w:rFonts w:ascii="Trebuchet MS" w:eastAsia="SimSun" w:hAnsi="Trebuchet MS" w:cs="Trebuchet MS"/>
                <w:b/>
                <w:kern w:val="2"/>
                <w:lang w:val="ro-RO" w:bidi="hi-IN"/>
              </w:rPr>
              <w:t>min. 1</w:t>
            </w:r>
          </w:p>
          <w:p w14:paraId="65F8312B" w14:textId="77777777" w:rsidR="000F19BD" w:rsidRPr="00981979" w:rsidRDefault="000F19BD" w:rsidP="000F19BD">
            <w:pPr>
              <w:pStyle w:val="ListParagraph"/>
              <w:numPr>
                <w:ilvl w:val="0"/>
                <w:numId w:val="40"/>
              </w:numPr>
              <w:suppressAutoHyphens/>
              <w:spacing w:after="0" w:line="276" w:lineRule="auto"/>
              <w:rPr>
                <w:rFonts w:ascii="Trebuchet MS" w:eastAsia="SimSun" w:hAnsi="Trebuchet MS" w:cs="Trebuchet MS"/>
                <w:kern w:val="1"/>
                <w:lang w:bidi="hi-IN"/>
              </w:rPr>
            </w:pPr>
            <w:proofErr w:type="spellStart"/>
            <w:r w:rsidRPr="00981979">
              <w:rPr>
                <w:rFonts w:ascii="Trebuchet MS" w:eastAsia="SimSun" w:hAnsi="Trebuchet MS" w:cs="Trebuchet MS"/>
                <w:kern w:val="1"/>
                <w:lang w:bidi="hi-IN"/>
              </w:rPr>
              <w:t>Numărul</w:t>
            </w:r>
            <w:proofErr w:type="spellEnd"/>
            <w:r w:rsidRPr="00981979">
              <w:rPr>
                <w:rFonts w:ascii="Trebuchet MS" w:eastAsia="SimSun" w:hAnsi="Trebuchet MS" w:cs="Trebuchet MS"/>
                <w:kern w:val="1"/>
                <w:lang w:bidi="hi-IN"/>
              </w:rPr>
              <w:t xml:space="preserve"> de </w:t>
            </w:r>
            <w:proofErr w:type="spellStart"/>
            <w:r w:rsidRPr="00981979">
              <w:rPr>
                <w:rFonts w:ascii="Trebuchet MS" w:eastAsia="SimSun" w:hAnsi="Trebuchet MS" w:cs="Trebuchet MS"/>
                <w:kern w:val="1"/>
                <w:lang w:bidi="hi-IN"/>
              </w:rPr>
              <w:t>forme</w:t>
            </w:r>
            <w:proofErr w:type="spellEnd"/>
            <w:r w:rsidRPr="00981979">
              <w:rPr>
                <w:rFonts w:ascii="Trebuchet MS" w:eastAsia="SimSun" w:hAnsi="Trebuchet MS" w:cs="Trebuchet MS"/>
                <w:kern w:val="1"/>
                <w:lang w:bidi="hi-IN"/>
              </w:rPr>
              <w:t xml:space="preserve"> </w:t>
            </w:r>
            <w:proofErr w:type="spellStart"/>
            <w:r w:rsidRPr="00981979">
              <w:rPr>
                <w:rFonts w:ascii="Trebuchet MS" w:eastAsia="SimSun" w:hAnsi="Trebuchet MS" w:cs="Trebuchet MS"/>
                <w:kern w:val="1"/>
                <w:lang w:bidi="hi-IN"/>
              </w:rPr>
              <w:t>asociative</w:t>
            </w:r>
            <w:proofErr w:type="spellEnd"/>
            <w:r w:rsidRPr="00981979">
              <w:rPr>
                <w:rFonts w:ascii="Trebuchet MS" w:eastAsia="SimSun" w:hAnsi="Trebuchet MS" w:cs="Trebuchet MS"/>
                <w:kern w:val="1"/>
                <w:lang w:bidi="hi-IN"/>
              </w:rPr>
              <w:t>/</w:t>
            </w:r>
            <w:proofErr w:type="spellStart"/>
            <w:r w:rsidRPr="00981979">
              <w:rPr>
                <w:rFonts w:ascii="Trebuchet MS" w:eastAsia="SimSun" w:hAnsi="Trebuchet MS" w:cs="Trebuchet MS"/>
                <w:kern w:val="1"/>
                <w:lang w:bidi="hi-IN"/>
              </w:rPr>
              <w:t>grupări</w:t>
            </w:r>
            <w:proofErr w:type="spellEnd"/>
            <w:r w:rsidRPr="00981979">
              <w:rPr>
                <w:rFonts w:ascii="Trebuchet MS" w:eastAsia="SimSun" w:hAnsi="Trebuchet MS" w:cs="Trebuchet MS"/>
                <w:kern w:val="1"/>
                <w:lang w:bidi="hi-IN"/>
              </w:rPr>
              <w:t xml:space="preserve"> </w:t>
            </w:r>
            <w:proofErr w:type="spellStart"/>
            <w:r w:rsidRPr="00981979">
              <w:rPr>
                <w:rFonts w:ascii="Trebuchet MS" w:eastAsia="SimSun" w:hAnsi="Trebuchet MS" w:cs="Trebuchet MS"/>
                <w:kern w:val="1"/>
                <w:lang w:bidi="hi-IN"/>
              </w:rPr>
              <w:t>colective</w:t>
            </w:r>
            <w:proofErr w:type="spellEnd"/>
            <w:r w:rsidRPr="00981979">
              <w:rPr>
                <w:rFonts w:ascii="Trebuchet MS" w:eastAsia="SimSun" w:hAnsi="Trebuchet MS" w:cs="Trebuchet MS"/>
                <w:kern w:val="1"/>
                <w:lang w:bidi="hi-IN"/>
              </w:rPr>
              <w:t xml:space="preserve"> </w:t>
            </w:r>
            <w:proofErr w:type="spellStart"/>
            <w:r w:rsidRPr="00981979">
              <w:rPr>
                <w:rFonts w:ascii="Trebuchet MS" w:eastAsia="SimSun" w:hAnsi="Trebuchet MS" w:cs="Trebuchet MS"/>
                <w:kern w:val="1"/>
                <w:lang w:bidi="hi-IN"/>
              </w:rPr>
              <w:t>sprijinite</w:t>
            </w:r>
            <w:proofErr w:type="spellEnd"/>
            <w:r w:rsidRPr="00981979">
              <w:rPr>
                <w:rFonts w:ascii="Trebuchet MS" w:eastAsia="SimSun" w:hAnsi="Trebuchet MS" w:cs="Trebuchet MS"/>
                <w:kern w:val="1"/>
                <w:lang w:bidi="hi-IN"/>
              </w:rPr>
              <w:t xml:space="preserve"> </w:t>
            </w:r>
            <w:r w:rsidRPr="00981979">
              <w:rPr>
                <w:rFonts w:ascii="Trebuchet MS" w:eastAsia="SimSun" w:hAnsi="Trebuchet MS" w:cs="Trebuchet MS"/>
                <w:b/>
                <w:kern w:val="1"/>
                <w:lang w:bidi="hi-IN"/>
              </w:rPr>
              <w:t>min. 1</w:t>
            </w:r>
          </w:p>
          <w:p w14:paraId="7D8323C5" w14:textId="77777777" w:rsidR="000F19BD" w:rsidRPr="00981979" w:rsidRDefault="000F19BD" w:rsidP="000F19BD">
            <w:pPr>
              <w:numPr>
                <w:ilvl w:val="0"/>
                <w:numId w:val="40"/>
              </w:numPr>
              <w:suppressAutoHyphens/>
              <w:spacing w:after="0" w:line="276" w:lineRule="auto"/>
              <w:rPr>
                <w:rFonts w:ascii="Trebuchet MS" w:hAnsi="Trebuchet MS" w:cs="Trebuchet MS"/>
                <w:lang w:val="ro-RO"/>
              </w:rPr>
            </w:pPr>
            <w:proofErr w:type="spellStart"/>
            <w:r w:rsidRPr="00C55E13">
              <w:rPr>
                <w:rFonts w:ascii="Trebuchet MS" w:eastAsia="SimSun" w:hAnsi="Trebuchet MS" w:cs="Trebuchet MS"/>
                <w:kern w:val="1"/>
                <w:lang w:bidi="hi-IN"/>
              </w:rPr>
              <w:t>Numărul</w:t>
            </w:r>
            <w:proofErr w:type="spellEnd"/>
            <w:r w:rsidRPr="00C55E13">
              <w:rPr>
                <w:rFonts w:ascii="Trebuchet MS" w:eastAsia="SimSun" w:hAnsi="Trebuchet MS" w:cs="Trebuchet MS"/>
                <w:kern w:val="1"/>
                <w:lang w:bidi="hi-IN"/>
              </w:rPr>
              <w:t xml:space="preserve"> </w:t>
            </w:r>
            <w:proofErr w:type="spellStart"/>
            <w:r w:rsidRPr="00C55E13">
              <w:rPr>
                <w:rFonts w:ascii="Trebuchet MS" w:eastAsia="SimSun" w:hAnsi="Trebuchet MS" w:cs="Trebuchet MS"/>
                <w:kern w:val="1"/>
                <w:lang w:bidi="hi-IN"/>
              </w:rPr>
              <w:t>exploatațiilor</w:t>
            </w:r>
            <w:proofErr w:type="spellEnd"/>
            <w:r w:rsidRPr="00C55E13">
              <w:rPr>
                <w:rFonts w:ascii="Trebuchet MS" w:eastAsia="SimSun" w:hAnsi="Trebuchet MS" w:cs="Trebuchet MS"/>
                <w:kern w:val="1"/>
                <w:lang w:bidi="hi-IN"/>
              </w:rPr>
              <w:t xml:space="preserve"> </w:t>
            </w:r>
            <w:proofErr w:type="spellStart"/>
            <w:r w:rsidRPr="00C55E13">
              <w:rPr>
                <w:rFonts w:ascii="Trebuchet MS" w:eastAsia="SimSun" w:hAnsi="Trebuchet MS" w:cs="Trebuchet MS"/>
                <w:kern w:val="1"/>
                <w:lang w:bidi="hi-IN"/>
              </w:rPr>
              <w:t>deserviți</w:t>
            </w:r>
            <w:proofErr w:type="spellEnd"/>
            <w:r w:rsidRPr="00C55E13">
              <w:rPr>
                <w:rFonts w:ascii="Trebuchet MS" w:eastAsia="SimSun" w:hAnsi="Trebuchet MS" w:cs="Trebuchet MS"/>
                <w:kern w:val="1"/>
                <w:lang w:bidi="hi-IN"/>
              </w:rPr>
              <w:t xml:space="preserve"> </w:t>
            </w:r>
            <w:proofErr w:type="spellStart"/>
            <w:r w:rsidRPr="00C55E13">
              <w:rPr>
                <w:rFonts w:ascii="Trebuchet MS" w:eastAsia="SimSun" w:hAnsi="Trebuchet MS" w:cs="Trebuchet MS"/>
                <w:kern w:val="1"/>
                <w:lang w:bidi="hi-IN"/>
              </w:rPr>
              <w:t>vizați</w:t>
            </w:r>
            <w:proofErr w:type="spellEnd"/>
            <w:r w:rsidRPr="00C55E13">
              <w:rPr>
                <w:rFonts w:ascii="Trebuchet MS" w:eastAsia="SimSun" w:hAnsi="Trebuchet MS" w:cs="Trebuchet MS"/>
                <w:kern w:val="1"/>
                <w:lang w:bidi="hi-IN"/>
              </w:rPr>
              <w:t xml:space="preserve"> din </w:t>
            </w:r>
            <w:proofErr w:type="spellStart"/>
            <w:r w:rsidRPr="00C55E13">
              <w:rPr>
                <w:rFonts w:ascii="Trebuchet MS" w:eastAsia="SimSun" w:hAnsi="Trebuchet MS" w:cs="Trebuchet MS"/>
                <w:kern w:val="1"/>
                <w:lang w:bidi="hi-IN"/>
              </w:rPr>
              <w:t>teritoriu</w:t>
            </w:r>
            <w:proofErr w:type="spellEnd"/>
            <w:r w:rsidRPr="00C55E13">
              <w:rPr>
                <w:rFonts w:ascii="Trebuchet MS" w:eastAsia="SimSun" w:hAnsi="Trebuchet MS" w:cs="Trebuchet MS"/>
                <w:kern w:val="1"/>
                <w:lang w:bidi="hi-IN"/>
              </w:rPr>
              <w:t xml:space="preserve"> </w:t>
            </w:r>
            <w:r w:rsidRPr="00C55E13">
              <w:rPr>
                <w:rFonts w:ascii="Trebuchet MS" w:eastAsia="SimSun" w:hAnsi="Trebuchet MS" w:cs="Trebuchet MS"/>
                <w:b/>
                <w:kern w:val="1"/>
                <w:lang w:bidi="hi-IN"/>
              </w:rPr>
              <w:t>min. 10</w:t>
            </w:r>
          </w:p>
          <w:p w14:paraId="2B004503" w14:textId="77777777" w:rsidR="000F19BD" w:rsidRPr="00C55E13" w:rsidRDefault="000F19BD" w:rsidP="000F19BD">
            <w:pPr>
              <w:pStyle w:val="ListParagraph"/>
              <w:numPr>
                <w:ilvl w:val="0"/>
                <w:numId w:val="40"/>
              </w:numPr>
              <w:suppressAutoHyphens/>
              <w:spacing w:after="200" w:line="276" w:lineRule="auto"/>
              <w:rPr>
                <w:rFonts w:ascii="Trebuchet MS" w:hAnsi="Trebuchet MS" w:cs="Trebuchet MS"/>
              </w:rPr>
            </w:pPr>
            <w:r>
              <w:rPr>
                <w:rFonts w:ascii="Trebuchet MS" w:eastAsia="SimSun" w:hAnsi="Trebuchet MS" w:cs="Trebuchet MS"/>
                <w:kern w:val="2"/>
                <w:lang w:val="ro-RO" w:bidi="hi-IN"/>
              </w:rPr>
              <w:t xml:space="preserve">Cheltuială publică totală </w:t>
            </w:r>
            <w:r>
              <w:rPr>
                <w:rFonts w:ascii="Trebuchet MS" w:eastAsia="SimSun" w:hAnsi="Trebuchet MS" w:cs="Trebuchet MS"/>
                <w:b/>
                <w:kern w:val="2"/>
                <w:lang w:val="ro-RO" w:bidi="hi-IN"/>
              </w:rPr>
              <w:t xml:space="preserve"> 381.809 euro</w:t>
            </w:r>
          </w:p>
        </w:tc>
      </w:tr>
    </w:tbl>
    <w:p w14:paraId="7CF41231" w14:textId="77777777" w:rsidR="00E31F4B" w:rsidRPr="00555C0E" w:rsidRDefault="00E31F4B" w:rsidP="00E31F4B">
      <w:pPr>
        <w:jc w:val="center"/>
        <w:rPr>
          <w:rFonts w:ascii="Times New Roman" w:hAnsi="Times New Roman" w:cs="Times New Roman"/>
          <w:b/>
          <w:bCs/>
          <w:sz w:val="24"/>
          <w:szCs w:val="24"/>
          <w:lang w:val="ro-RO"/>
        </w:rPr>
      </w:pPr>
    </w:p>
    <w:sectPr w:rsidR="00E31F4B" w:rsidRPr="00555C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hint="default"/>
        <w:lang w:val="ro-R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lang w:val="ro-RO"/>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lang w:val="ro-RO"/>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360" w:hanging="360"/>
      </w:pPr>
      <w:rPr>
        <w:rFonts w:ascii="Symbol" w:hAnsi="Symbol" w:cs="Symbol" w:hint="default"/>
        <w:color w:val="auto"/>
        <w:sz w:val="22"/>
        <w:szCs w:val="22"/>
        <w:lang w:val="ro-R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color w:val="auto"/>
        <w:sz w:val="22"/>
        <w:szCs w:val="22"/>
        <w:lang w:val="ro-RO"/>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color w:val="auto"/>
        <w:sz w:val="22"/>
        <w:szCs w:val="22"/>
        <w:lang w:val="ro-RO"/>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360" w:hanging="360"/>
      </w:pPr>
      <w:rPr>
        <w:rFonts w:ascii="Symbol" w:hAnsi="Symbol" w:cs="Symbol" w:hint="default"/>
        <w:lang w:val="ro-R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lang w:val="ro-RO"/>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lang w:val="ro-RO"/>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360" w:hanging="360"/>
      </w:pPr>
      <w:rPr>
        <w:rFonts w:ascii="Symbol" w:hAnsi="Symbol" w:cs="Symbol" w:hint="default"/>
        <w:color w:val="auto"/>
        <w:sz w:val="22"/>
        <w:szCs w:val="22"/>
        <w:lang w:val="hu-HU"/>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color w:val="auto"/>
        <w:sz w:val="22"/>
        <w:szCs w:val="22"/>
        <w:lang w:val="hu-HU"/>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color w:val="auto"/>
        <w:sz w:val="22"/>
        <w:szCs w:val="22"/>
        <w:lang w:val="hu-HU"/>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multilevel"/>
    <w:tmpl w:val="00000009"/>
    <w:name w:val="WW8Num9"/>
    <w:lvl w:ilvl="0">
      <w:start w:val="1"/>
      <w:numFmt w:val="bullet"/>
      <w:lvlText w:val=""/>
      <w:lvlJc w:val="left"/>
      <w:pPr>
        <w:tabs>
          <w:tab w:val="num" w:pos="0"/>
        </w:tabs>
        <w:ind w:left="360" w:hanging="360"/>
      </w:pPr>
      <w:rPr>
        <w:rFonts w:ascii="Symbol" w:hAnsi="Symbol" w:cs="Symbol" w:hint="default"/>
        <w:sz w:val="22"/>
        <w:szCs w:val="22"/>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sz w:val="22"/>
        <w:szCs w:val="22"/>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sz w:val="22"/>
        <w:szCs w:val="22"/>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b w:val="0"/>
        <w:i w:val="0"/>
        <w:sz w:val="22"/>
        <w:szCs w:val="22"/>
      </w:rPr>
    </w:lvl>
  </w:abstractNum>
  <w:abstractNum w:abstractNumId="9" w15:restartNumberingAfterBreak="0">
    <w:nsid w:val="01C76E45"/>
    <w:multiLevelType w:val="hybridMultilevel"/>
    <w:tmpl w:val="3D4C1C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2383E03"/>
    <w:multiLevelType w:val="hybridMultilevel"/>
    <w:tmpl w:val="8500E152"/>
    <w:lvl w:ilvl="0" w:tplc="58A65CC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28B3E0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AB452A"/>
    <w:multiLevelType w:val="hybridMultilevel"/>
    <w:tmpl w:val="5094B1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CC34F59"/>
    <w:multiLevelType w:val="hybridMultilevel"/>
    <w:tmpl w:val="6E94A9E2"/>
    <w:lvl w:ilvl="0" w:tplc="2780B1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4A11326"/>
    <w:multiLevelType w:val="hybridMultilevel"/>
    <w:tmpl w:val="BAAE28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BA82977"/>
    <w:multiLevelType w:val="hybridMultilevel"/>
    <w:tmpl w:val="0DEA4A7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16E3CA7"/>
    <w:multiLevelType w:val="hybridMultilevel"/>
    <w:tmpl w:val="01FC7C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8226A66"/>
    <w:multiLevelType w:val="hybridMultilevel"/>
    <w:tmpl w:val="16D427E2"/>
    <w:lvl w:ilvl="0" w:tplc="2780B1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8A454A6"/>
    <w:multiLevelType w:val="hybridMultilevel"/>
    <w:tmpl w:val="28B648E4"/>
    <w:lvl w:ilvl="0" w:tplc="D052967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0090481"/>
    <w:multiLevelType w:val="hybridMultilevel"/>
    <w:tmpl w:val="D72A0918"/>
    <w:lvl w:ilvl="0" w:tplc="2780B112">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0" w15:restartNumberingAfterBreak="0">
    <w:nsid w:val="305A36C0"/>
    <w:multiLevelType w:val="hybridMultilevel"/>
    <w:tmpl w:val="5A90A2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0877465"/>
    <w:multiLevelType w:val="hybridMultilevel"/>
    <w:tmpl w:val="4928109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30E90A53"/>
    <w:multiLevelType w:val="hybridMultilevel"/>
    <w:tmpl w:val="68AABFA6"/>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3" w15:restartNumberingAfterBreak="0">
    <w:nsid w:val="31CB084C"/>
    <w:multiLevelType w:val="hybridMultilevel"/>
    <w:tmpl w:val="9536D40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26100A8"/>
    <w:multiLevelType w:val="hybridMultilevel"/>
    <w:tmpl w:val="E42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FF0B41"/>
    <w:multiLevelType w:val="hybridMultilevel"/>
    <w:tmpl w:val="BC768222"/>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6" w15:restartNumberingAfterBreak="0">
    <w:nsid w:val="3F6B36CE"/>
    <w:multiLevelType w:val="hybridMultilevel"/>
    <w:tmpl w:val="8DE0433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E7476D3"/>
    <w:multiLevelType w:val="hybridMultilevel"/>
    <w:tmpl w:val="B9DA6A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1C70255"/>
    <w:multiLevelType w:val="hybridMultilevel"/>
    <w:tmpl w:val="4E240F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47256F7"/>
    <w:multiLevelType w:val="hybridMultilevel"/>
    <w:tmpl w:val="FD1CCC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9B6676C"/>
    <w:multiLevelType w:val="hybridMultilevel"/>
    <w:tmpl w:val="B990568E"/>
    <w:lvl w:ilvl="0" w:tplc="2780B1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BA22792"/>
    <w:multiLevelType w:val="hybridMultilevel"/>
    <w:tmpl w:val="ABF2FE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FA179B1"/>
    <w:multiLevelType w:val="hybridMultilevel"/>
    <w:tmpl w:val="8DA2074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4364AD0"/>
    <w:multiLevelType w:val="hybridMultilevel"/>
    <w:tmpl w:val="7EAAB7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85E33F3"/>
    <w:multiLevelType w:val="hybridMultilevel"/>
    <w:tmpl w:val="5A5E4E0A"/>
    <w:lvl w:ilvl="0" w:tplc="040E0003">
      <w:start w:val="1"/>
      <w:numFmt w:val="bullet"/>
      <w:lvlText w:val="o"/>
      <w:lvlJc w:val="left"/>
      <w:pPr>
        <w:ind w:left="1068" w:hanging="360"/>
      </w:pPr>
      <w:rPr>
        <w:rFonts w:ascii="Courier New" w:hAnsi="Courier New" w:cs="Courier New"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5" w15:restartNumberingAfterBreak="0">
    <w:nsid w:val="6BC246EC"/>
    <w:multiLevelType w:val="hybridMultilevel"/>
    <w:tmpl w:val="C4BA9F18"/>
    <w:lvl w:ilvl="0" w:tplc="15E68076">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5643BEC"/>
    <w:multiLevelType w:val="hybridMultilevel"/>
    <w:tmpl w:val="19845F3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7" w15:restartNumberingAfterBreak="0">
    <w:nsid w:val="76F608C0"/>
    <w:multiLevelType w:val="hybridMultilevel"/>
    <w:tmpl w:val="B7084962"/>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8" w15:restartNumberingAfterBreak="0">
    <w:nsid w:val="7A5F6D2D"/>
    <w:multiLevelType w:val="hybridMultilevel"/>
    <w:tmpl w:val="5D76CC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A944840"/>
    <w:multiLevelType w:val="hybridMultilevel"/>
    <w:tmpl w:val="102EFE1A"/>
    <w:lvl w:ilvl="0" w:tplc="040E0003">
      <w:start w:val="1"/>
      <w:numFmt w:val="bullet"/>
      <w:lvlText w:val="o"/>
      <w:lvlJc w:val="left"/>
      <w:pPr>
        <w:ind w:left="2136" w:hanging="360"/>
      </w:pPr>
      <w:rPr>
        <w:rFonts w:ascii="Courier New" w:hAnsi="Courier New" w:cs="Courier New"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num w:numId="1">
    <w:abstractNumId w:val="20"/>
  </w:num>
  <w:num w:numId="2">
    <w:abstractNumId w:val="29"/>
  </w:num>
  <w:num w:numId="3">
    <w:abstractNumId w:val="10"/>
  </w:num>
  <w:num w:numId="4">
    <w:abstractNumId w:val="22"/>
  </w:num>
  <w:num w:numId="5">
    <w:abstractNumId w:val="31"/>
  </w:num>
  <w:num w:numId="6">
    <w:abstractNumId w:val="18"/>
  </w:num>
  <w:num w:numId="7">
    <w:abstractNumId w:val="21"/>
  </w:num>
  <w:num w:numId="8">
    <w:abstractNumId w:val="28"/>
  </w:num>
  <w:num w:numId="9">
    <w:abstractNumId w:val="13"/>
  </w:num>
  <w:num w:numId="10">
    <w:abstractNumId w:val="30"/>
  </w:num>
  <w:num w:numId="11">
    <w:abstractNumId w:val="36"/>
  </w:num>
  <w:num w:numId="12">
    <w:abstractNumId w:val="19"/>
  </w:num>
  <w:num w:numId="13">
    <w:abstractNumId w:val="17"/>
  </w:num>
  <w:num w:numId="14">
    <w:abstractNumId w:val="26"/>
  </w:num>
  <w:num w:numId="15">
    <w:abstractNumId w:val="15"/>
  </w:num>
  <w:num w:numId="16">
    <w:abstractNumId w:val="32"/>
  </w:num>
  <w:num w:numId="17">
    <w:abstractNumId w:val="24"/>
  </w:num>
  <w:num w:numId="18">
    <w:abstractNumId w:val="35"/>
  </w:num>
  <w:num w:numId="19">
    <w:abstractNumId w:val="12"/>
  </w:num>
  <w:num w:numId="20">
    <w:abstractNumId w:val="16"/>
  </w:num>
  <w:num w:numId="21">
    <w:abstractNumId w:val="23"/>
  </w:num>
  <w:num w:numId="22">
    <w:abstractNumId w:val="11"/>
  </w:num>
  <w:num w:numId="23">
    <w:abstractNumId w:val="37"/>
  </w:num>
  <w:num w:numId="24">
    <w:abstractNumId w:val="39"/>
  </w:num>
  <w:num w:numId="25">
    <w:abstractNumId w:val="34"/>
  </w:num>
  <w:num w:numId="26">
    <w:abstractNumId w:val="9"/>
  </w:num>
  <w:num w:numId="27">
    <w:abstractNumId w:val="33"/>
  </w:num>
  <w:num w:numId="28">
    <w:abstractNumId w:val="27"/>
  </w:num>
  <w:num w:numId="29">
    <w:abstractNumId w:val="25"/>
  </w:num>
  <w:num w:numId="30">
    <w:abstractNumId w:val="14"/>
  </w:num>
  <w:num w:numId="31">
    <w:abstractNumId w:val="0"/>
  </w:num>
  <w:num w:numId="32">
    <w:abstractNumId w:val="1"/>
  </w:num>
  <w:num w:numId="33">
    <w:abstractNumId w:val="2"/>
  </w:num>
  <w:num w:numId="34">
    <w:abstractNumId w:val="3"/>
  </w:num>
  <w:num w:numId="35">
    <w:abstractNumId w:val="4"/>
  </w:num>
  <w:num w:numId="36">
    <w:abstractNumId w:val="5"/>
  </w:num>
  <w:num w:numId="37">
    <w:abstractNumId w:val="6"/>
  </w:num>
  <w:num w:numId="38">
    <w:abstractNumId w:val="7"/>
  </w:num>
  <w:num w:numId="39">
    <w:abstractNumId w:val="8"/>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AE4"/>
    <w:rsid w:val="00037A21"/>
    <w:rsid w:val="000F19BD"/>
    <w:rsid w:val="00386018"/>
    <w:rsid w:val="004558AA"/>
    <w:rsid w:val="004C7C44"/>
    <w:rsid w:val="00555C0E"/>
    <w:rsid w:val="00614AE4"/>
    <w:rsid w:val="00935CC0"/>
    <w:rsid w:val="00AA1577"/>
    <w:rsid w:val="00CA2C82"/>
    <w:rsid w:val="00CB341A"/>
    <w:rsid w:val="00DA2FB2"/>
    <w:rsid w:val="00E31F4B"/>
    <w:rsid w:val="00EF5D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E5F6"/>
  <w15:chartTrackingRefBased/>
  <w15:docId w15:val="{2C3B4D89-D00E-4591-AA5D-CE4FC028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4AE4"/>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aliases w:val="Normal bullet 2,lp1,Heading x1,Antes de enumeración,body 2,Listă paragraf,List Paragraph11,Listă colorată - Accentuare 11,Bullet,Citation List,List Paragraph1"/>
    <w:basedOn w:val="Normal"/>
    <w:link w:val="ListParagraphChar"/>
    <w:uiPriority w:val="34"/>
    <w:qFormat/>
    <w:rsid w:val="00E31F4B"/>
    <w:pPr>
      <w:ind w:left="720"/>
      <w:contextualSpacing/>
    </w:pPr>
  </w:style>
  <w:style w:type="character" w:customStyle="1" w:styleId="ListParagraphChar">
    <w:name w:val="List Paragraph Char"/>
    <w:aliases w:val="Normal bullet 2 Char,lp1 Char,Heading x1 Char,Antes de enumeración Char,body 2 Char,Listă paragraf Char,List Paragraph11 Char,Listă colorată - Accentuare 11 Char,Bullet Char,Citation List Char,List Paragraph1 Char"/>
    <w:link w:val="ListParagraph"/>
    <w:uiPriority w:val="34"/>
    <w:locked/>
    <w:rsid w:val="00555C0E"/>
  </w:style>
  <w:style w:type="paragraph" w:styleId="NoSpacing">
    <w:name w:val="No Spacing"/>
    <w:link w:val="NoSpacingChar"/>
    <w:uiPriority w:val="1"/>
    <w:qFormat/>
    <w:rsid w:val="00555C0E"/>
    <w:pPr>
      <w:spacing w:after="0" w:line="240" w:lineRule="auto"/>
    </w:pPr>
    <w:rPr>
      <w:lang w:val="ro-RO"/>
    </w:rPr>
  </w:style>
  <w:style w:type="character" w:customStyle="1" w:styleId="NoSpacingChar">
    <w:name w:val="No Spacing Char"/>
    <w:link w:val="NoSpacing"/>
    <w:uiPriority w:val="1"/>
    <w:rsid w:val="00555C0E"/>
    <w:rPr>
      <w:lang w:val="ro-RO"/>
    </w:rPr>
  </w:style>
  <w:style w:type="paragraph" w:customStyle="1" w:styleId="Listaszerbekezds1">
    <w:name w:val="Listaszerű bekezdés1"/>
    <w:basedOn w:val="Normal"/>
    <w:rsid w:val="000F19BD"/>
    <w:pPr>
      <w:suppressAutoHyphens/>
      <w:spacing w:after="0" w:line="240" w:lineRule="auto"/>
      <w:ind w:left="720"/>
      <w:contextualSpacing/>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1507</Words>
  <Characters>8591</Characters>
  <Application>Microsoft Office Word</Application>
  <DocSecurity>0</DocSecurity>
  <Lines>71</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Piku</dc:creator>
  <cp:keywords/>
  <dc:description/>
  <cp:lastModifiedBy>H4</cp:lastModifiedBy>
  <cp:revision>9</cp:revision>
  <dcterms:created xsi:type="dcterms:W3CDTF">2018-01-23T10:09:00Z</dcterms:created>
  <dcterms:modified xsi:type="dcterms:W3CDTF">2019-05-08T10:04:00Z</dcterms:modified>
</cp:coreProperties>
</file>