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92" w:rsidRDefault="00E76B92" w:rsidP="00E76B92">
      <w:pPr>
        <w:pStyle w:val="Cmsor2"/>
        <w:jc w:val="center"/>
        <w:rPr>
          <w:rFonts w:ascii="Trebuchet MS" w:hAnsi="Trebuchet MS"/>
          <w:sz w:val="24"/>
          <w:szCs w:val="24"/>
          <w:lang w:val="ro-RO"/>
        </w:rPr>
      </w:pPr>
      <w:bookmarkStart w:id="0" w:name="_Toc448239887"/>
      <w:proofErr w:type="spellStart"/>
      <w:r>
        <w:rPr>
          <w:rFonts w:ascii="Trebuchet MS" w:hAnsi="Trebuchet MS"/>
          <w:sz w:val="24"/>
          <w:szCs w:val="24"/>
        </w:rPr>
        <w:t>Fiș</w:t>
      </w:r>
      <w:proofErr w:type="gramStart"/>
      <w:r>
        <w:rPr>
          <w:rFonts w:ascii="Trebuchet MS" w:hAnsi="Trebuchet MS"/>
          <w:sz w:val="24"/>
          <w:szCs w:val="24"/>
        </w:rPr>
        <w:t>aMăsurii</w:t>
      </w:r>
      <w:proofErr w:type="spellEnd"/>
      <w:r>
        <w:rPr>
          <w:rFonts w:ascii="Trebuchet MS" w:hAnsi="Trebuchet MS"/>
          <w:sz w:val="24"/>
          <w:szCs w:val="24"/>
        </w:rPr>
        <w:t xml:space="preserve">  M1</w:t>
      </w:r>
      <w:proofErr w:type="gramEnd"/>
      <w:r>
        <w:rPr>
          <w:rFonts w:ascii="Trebuchet MS" w:hAnsi="Trebuchet MS"/>
          <w:sz w:val="24"/>
          <w:szCs w:val="24"/>
        </w:rPr>
        <w:t>/6A,6B -</w:t>
      </w:r>
      <w:r w:rsidRPr="003C35AC">
        <w:rPr>
          <w:rFonts w:ascii="Trebuchet MS" w:hAnsi="Trebuchet MS"/>
          <w:sz w:val="24"/>
          <w:szCs w:val="24"/>
          <w:lang w:val="ro-RO"/>
        </w:rPr>
        <w:t xml:space="preserve"> Îmbunătățirea calității vieții rurale</w:t>
      </w:r>
      <w:bookmarkEnd w:id="0"/>
    </w:p>
    <w:p w:rsidR="00E76B92" w:rsidRPr="00E76B92" w:rsidRDefault="00E76B92" w:rsidP="00E76B92">
      <w:pPr>
        <w:rPr>
          <w:lang w:val="ro-RO"/>
        </w:rPr>
      </w:pPr>
    </w:p>
    <w:tbl>
      <w:tblPr>
        <w:tblW w:w="9157" w:type="dxa"/>
        <w:tblInd w:w="165" w:type="dxa"/>
        <w:tblLayout w:type="fixed"/>
        <w:tblLook w:val="0000"/>
      </w:tblPr>
      <w:tblGrid>
        <w:gridCol w:w="2353"/>
        <w:gridCol w:w="6804"/>
      </w:tblGrid>
      <w:tr w:rsidR="00E76B92" w:rsidTr="00D92E57">
        <w:trPr>
          <w:trHeight w:val="884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  <w:b/>
                <w:lang w:val="ro-RO"/>
              </w:rPr>
            </w:pPr>
            <w:proofErr w:type="spellStart"/>
            <w:r>
              <w:rPr>
                <w:rFonts w:ascii="Trebuchet MS" w:hAnsi="Trebuchet MS" w:cs="Trebuchet MS"/>
              </w:rPr>
              <w:t>Denumireamăsurii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"/>
              <w:snapToGrid w:val="0"/>
              <w:ind w:left="1080"/>
              <w:rPr>
                <w:rFonts w:ascii="Trebuchet MS" w:hAnsi="Trebuchet MS" w:cs="Trebuchet MS"/>
                <w:b/>
                <w:lang w:val="ro-RO"/>
              </w:rPr>
            </w:pPr>
          </w:p>
          <w:p w:rsidR="00E76B92" w:rsidRDefault="00E76B92" w:rsidP="00D92E57">
            <w:pPr>
              <w:pStyle w:val="Listaszerbekezds"/>
              <w:ind w:left="1080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  <w:lang w:val="ro-RO"/>
              </w:rPr>
              <w:t>Îmbunătățirea calității vieții rurale</w:t>
            </w:r>
          </w:p>
        </w:tc>
      </w:tr>
      <w:tr w:rsidR="00E76B92" w:rsidTr="00D92E57">
        <w:trPr>
          <w:trHeight w:val="44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Codulmăsurii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r>
              <w:rPr>
                <w:rFonts w:ascii="Trebuchet MS" w:hAnsi="Trebuchet MS" w:cs="Trebuchet MS"/>
              </w:rPr>
              <w:t>M</w:t>
            </w:r>
            <w:r>
              <w:rPr>
                <w:rFonts w:ascii="Trebuchet MS" w:hAnsi="Trebuchet MS" w:cs="Trebuchet MS"/>
                <w:lang w:val="ro-RO"/>
              </w:rPr>
              <w:t>1</w:t>
            </w:r>
            <w:r>
              <w:rPr>
                <w:rFonts w:ascii="Trebuchet MS" w:hAnsi="Trebuchet MS" w:cs="Trebuchet MS"/>
              </w:rPr>
              <w:t>/</w:t>
            </w:r>
            <w:r>
              <w:rPr>
                <w:rFonts w:ascii="Trebuchet MS" w:hAnsi="Trebuchet MS" w:cs="Trebuchet MS"/>
                <w:lang w:val="ro-RO"/>
              </w:rPr>
              <w:t>6B</w:t>
            </w:r>
          </w:p>
        </w:tc>
      </w:tr>
      <w:tr w:rsidR="00E76B92" w:rsidTr="00D92E57">
        <w:trPr>
          <w:trHeight w:val="35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roofErr w:type="spellStart"/>
            <w:r>
              <w:rPr>
                <w:rFonts w:ascii="Trebuchet MS" w:hAnsi="Trebuchet MS" w:cs="Trebuchet MS"/>
              </w:rPr>
              <w:t>Tipulmăsurii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Default"/>
              <w:spacing w:line="276" w:lineRule="auto"/>
              <w:jc w:val="both"/>
            </w:pPr>
            <w:r>
              <w:rPr>
                <w:rFonts w:cs="Calibri"/>
                <w:color w:val="auto"/>
                <w:sz w:val="22"/>
                <w:szCs w:val="22"/>
              </w:rPr>
              <w:t xml:space="preserve">INVESTIȚII </w:t>
            </w:r>
          </w:p>
        </w:tc>
      </w:tr>
      <w:tr w:rsidR="00E76B92" w:rsidTr="00D92E57">
        <w:trPr>
          <w:trHeight w:val="26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r>
              <w:rPr>
                <w:rFonts w:ascii="Trebuchet MS" w:hAnsi="Trebuchet MS" w:cs="Trebuchet MS"/>
                <w:b/>
              </w:rPr>
              <w:t xml:space="preserve">1.Descrierea </w:t>
            </w:r>
            <w:proofErr w:type="spellStart"/>
            <w:r>
              <w:rPr>
                <w:rFonts w:ascii="Trebuchet MS" w:hAnsi="Trebuchet MS" w:cs="Trebuchet MS"/>
                <w:b/>
              </w:rPr>
              <w:t>generală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b/>
              </w:rPr>
              <w:t>măsurii</w:t>
            </w:r>
            <w:proofErr w:type="spellEnd"/>
          </w:p>
        </w:tc>
      </w:tr>
      <w:tr w:rsidR="00E76B92" w:rsidTr="00D92E57">
        <w:trPr>
          <w:trHeight w:val="35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1.1 </w:t>
            </w:r>
            <w:proofErr w:type="spellStart"/>
            <w:r>
              <w:rPr>
                <w:rFonts w:ascii="Trebuchet MS" w:hAnsi="Trebuchet MS" w:cs="Trebuchet MS"/>
              </w:rPr>
              <w:t>Justificare.Corelarecuanaliza</w:t>
            </w:r>
            <w:proofErr w:type="spellEnd"/>
            <w:r>
              <w:rPr>
                <w:rFonts w:ascii="Trebuchet MS" w:hAnsi="Trebuchet MS" w:cs="Trebuchet MS"/>
              </w:rPr>
              <w:t xml:space="preserve"> SWOT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Măsuravacontribui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</w:rPr>
              <w:t>îmbunătăţireasauextindereaserviciilorlocale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bazădestinatepopulațieirurale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inclusiv</w:t>
            </w:r>
            <w:proofErr w:type="spellEnd"/>
            <w:r>
              <w:rPr>
                <w:rFonts w:ascii="Trebuchet MS" w:hAnsi="Trebuchet MS" w:cs="Trebuchet MS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</w:rPr>
              <w:t>celor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agrementșiculturaleși</w:t>
            </w:r>
            <w:proofErr w:type="spellEnd"/>
            <w:r>
              <w:rPr>
                <w:rFonts w:ascii="Trebuchet MS" w:hAnsi="Trebuchet MS" w:cs="Trebuchet MS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</w:rPr>
              <w:t>infrastructuriiaferente</w:t>
            </w:r>
            <w:proofErr w:type="spellEnd"/>
            <w:r>
              <w:rPr>
                <w:rFonts w:ascii="Trebuchet MS" w:hAnsi="Trebuchet MS" w:cs="Trebuchet MS"/>
              </w:rPr>
              <w:t xml:space="preserve">; </w:t>
            </w:r>
            <w:proofErr w:type="spellStart"/>
            <w:r>
              <w:rPr>
                <w:rFonts w:ascii="Trebuchet MS" w:hAnsi="Trebuchet MS" w:cs="Trebuchet MS"/>
              </w:rPr>
              <w:t>îmbunătățireainfrastructurii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</w:rPr>
              <w:t>scarămică</w:t>
            </w:r>
            <w:proofErr w:type="spellEnd"/>
            <w:r>
              <w:rPr>
                <w:rFonts w:ascii="Trebuchet MS" w:hAnsi="Trebuchet MS" w:cs="Trebuchet MS"/>
              </w:rPr>
              <w:t xml:space="preserve"> (</w:t>
            </w:r>
            <w:proofErr w:type="spellStart"/>
            <w:r>
              <w:rPr>
                <w:rFonts w:ascii="Trebuchet MS" w:hAnsi="Trebuchet MS" w:cs="Trebuchet MS"/>
              </w:rPr>
              <w:t>inclusivinvestițiiîndomeniulenergiei</w:t>
            </w:r>
            <w:proofErr w:type="spellEnd"/>
            <w:r>
              <w:rPr>
                <w:rFonts w:ascii="Trebuchet MS" w:hAnsi="Trebuchet MS" w:cs="Trebuchet MS"/>
              </w:rPr>
              <w:t xml:space="preserve"> din </w:t>
            </w:r>
            <w:proofErr w:type="spellStart"/>
            <w:r>
              <w:rPr>
                <w:rFonts w:ascii="Trebuchet MS" w:hAnsi="Trebuchet MS" w:cs="Trebuchet MS"/>
              </w:rPr>
              <w:t>surseregenerabileșialeconomisiriienergiei</w:t>
            </w:r>
            <w:proofErr w:type="spellEnd"/>
            <w:r>
              <w:rPr>
                <w:rFonts w:ascii="Trebuchet MS" w:hAnsi="Trebuchet MS" w:cs="Trebuchet MS"/>
                <w:lang w:val="ro-RO"/>
              </w:rPr>
              <w:t>, epurizarea apei uzate prin metode inovative, promovarea utilizării eficiente a resurselor naturale și a deșeurilor</w:t>
            </w:r>
            <w:r>
              <w:rPr>
                <w:rFonts w:ascii="Trebuchet MS" w:hAnsi="Trebuchet MS" w:cs="Trebuchet MS"/>
              </w:rPr>
              <w:t xml:space="preserve">) </w:t>
            </w:r>
            <w:proofErr w:type="spellStart"/>
            <w:r>
              <w:rPr>
                <w:rFonts w:ascii="Trebuchet MS" w:hAnsi="Trebuchet MS" w:cs="Trebuchet MS"/>
              </w:rPr>
              <w:t>șiinvestiții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uzpublicîninformareaturiștilorîninfrastructuraturistică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</w:rPr>
              <w:t>scarămică</w:t>
            </w:r>
            <w:proofErr w:type="spellEnd"/>
            <w:r>
              <w:rPr>
                <w:rFonts w:ascii="Trebuchet MS" w:hAnsi="Trebuchet MS" w:cs="Trebuchet MS"/>
              </w:rPr>
              <w:t xml:space="preserve">. </w:t>
            </w:r>
            <w:proofErr w:type="spellStart"/>
            <w:r>
              <w:rPr>
                <w:rFonts w:ascii="Trebuchet MS" w:hAnsi="Trebuchet MS" w:cs="Trebuchet MS"/>
              </w:rPr>
              <w:t>Măsurăvizeazăsatisfacereaunornevoialecomunitățiilocale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dezvoltareasocio-economică</w:t>
            </w:r>
            <w:proofErr w:type="spellEnd"/>
            <w:r>
              <w:rPr>
                <w:rFonts w:ascii="Trebuchet MS" w:hAnsi="Trebuchet MS" w:cs="Trebuchet MS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</w:rPr>
              <w:t>teritoriului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precumșicreareaunornoilocuri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muncă</w:t>
            </w:r>
            <w:proofErr w:type="spellEnd"/>
            <w:r>
              <w:rPr>
                <w:rFonts w:ascii="Trebuchet MS" w:hAnsi="Trebuchet MS" w:cs="Trebuchet MS"/>
              </w:rPr>
              <w:t xml:space="preserve">. </w:t>
            </w:r>
          </w:p>
          <w:p w:rsidR="00E76B92" w:rsidRDefault="00E76B92" w:rsidP="00D92E57">
            <w:proofErr w:type="spellStart"/>
            <w:r>
              <w:rPr>
                <w:rFonts w:ascii="Trebuchet MS" w:hAnsi="Trebuchet MS" w:cs="Trebuchet MS"/>
              </w:rPr>
              <w:t>Dezvoltareasocio-economică</w:t>
            </w:r>
            <w:proofErr w:type="spellEnd"/>
            <w:r>
              <w:rPr>
                <w:rFonts w:ascii="Trebuchet MS" w:hAnsi="Trebuchet MS" w:cs="Trebuchet MS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</w:rPr>
              <w:t>spaţiuluirural</w:t>
            </w:r>
            <w:proofErr w:type="spellEnd"/>
            <w:r>
              <w:rPr>
                <w:rFonts w:ascii="Trebuchet MS" w:hAnsi="Trebuchet MS" w:cs="Trebuchet MS"/>
              </w:rPr>
              <w:t xml:space="preserve"> este </w:t>
            </w:r>
            <w:proofErr w:type="spellStart"/>
            <w:r>
              <w:rPr>
                <w:rFonts w:ascii="Trebuchet MS" w:hAnsi="Trebuchet MS" w:cs="Trebuchet MS"/>
              </w:rPr>
              <w:t>indispensabillegată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existenţauneiinfrastructurirurale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existențașiaccesibilitateaserviciilor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bază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inclusiv</w:t>
            </w:r>
            <w:proofErr w:type="spellEnd"/>
            <w:r>
              <w:rPr>
                <w:rFonts w:ascii="Trebuchet MS" w:hAnsi="Trebuchet MS" w:cs="Trebuchet MS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</w:rPr>
              <w:t>celor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agrement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social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socio-medical</w:t>
            </w:r>
            <w:proofErr w:type="spellEnd"/>
            <w:r>
              <w:rPr>
                <w:rFonts w:ascii="Trebuchet MS" w:hAnsi="Trebuchet MS" w:cs="Trebuchet MS"/>
                <w:lang w:val="ro-RO"/>
              </w:rPr>
              <w:t>, comunitar</w:t>
            </w:r>
            <w:proofErr w:type="spellStart"/>
            <w:r>
              <w:rPr>
                <w:rFonts w:ascii="Trebuchet MS" w:hAnsi="Trebuchet MS" w:cs="Trebuchet MS"/>
              </w:rPr>
              <w:t>șicultural</w:t>
            </w:r>
            <w:proofErr w:type="spellEnd"/>
            <w:r>
              <w:rPr>
                <w:rFonts w:ascii="Trebuchet MS" w:hAnsi="Trebuchet MS" w:cs="Trebuchet MS"/>
                <w:lang w:val="ro-RO"/>
              </w:rPr>
              <w:t xml:space="preserve"> (inclusiv ocrotirea și promovarea patrimoniului cultural)</w:t>
            </w:r>
            <w:r>
              <w:rPr>
                <w:rFonts w:ascii="Trebuchet MS" w:hAnsi="Trebuchet MS" w:cs="Trebuchet MS"/>
              </w:rPr>
              <w:t xml:space="preserve">. </w:t>
            </w:r>
            <w:proofErr w:type="spellStart"/>
            <w:r>
              <w:rPr>
                <w:rFonts w:ascii="Trebuchet MS" w:hAnsi="Trebuchet MS" w:cs="Trebuchet MS"/>
              </w:rPr>
              <w:t>Îmbunătăţireaşidezvoltareainfrastructurii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agrement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social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socio-medicalșiculturalreprezintă</w:t>
            </w:r>
            <w:proofErr w:type="spellEnd"/>
            <w:r>
              <w:rPr>
                <w:rFonts w:ascii="Trebuchet MS" w:hAnsi="Trebuchet MS" w:cs="Trebuchet MS"/>
              </w:rPr>
              <w:t xml:space="preserve"> o </w:t>
            </w:r>
            <w:proofErr w:type="spellStart"/>
            <w:r>
              <w:rPr>
                <w:rFonts w:ascii="Trebuchet MS" w:hAnsi="Trebuchet MS" w:cs="Trebuchet MS"/>
              </w:rPr>
              <w:t>cerinţăesenţialăpentrucreştereacalităţiivieţiișicarepotconduce</w:t>
            </w:r>
            <w:proofErr w:type="spellEnd"/>
            <w:r>
              <w:rPr>
                <w:rFonts w:ascii="Trebuchet MS" w:hAnsi="Trebuchet MS" w:cs="Trebuchet MS"/>
              </w:rPr>
              <w:t xml:space="preserve"> la o </w:t>
            </w:r>
            <w:proofErr w:type="spellStart"/>
            <w:r>
              <w:rPr>
                <w:rFonts w:ascii="Trebuchet MS" w:hAnsi="Trebuchet MS" w:cs="Trebuchet MS"/>
              </w:rPr>
              <w:t>incluziunesocială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inversareatendințelor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declineconomicșisocialși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depopulare</w:t>
            </w:r>
            <w:proofErr w:type="spellEnd"/>
            <w:r>
              <w:rPr>
                <w:rFonts w:ascii="Trebuchet MS" w:hAnsi="Trebuchet MS" w:cs="Trebuchet MS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</w:rPr>
              <w:t>zonelorrurale</w:t>
            </w:r>
            <w:proofErr w:type="spellEnd"/>
            <w:r>
              <w:rPr>
                <w:rFonts w:ascii="Trebuchet MS" w:hAnsi="Trebuchet MS" w:cs="Trebuchet MS"/>
              </w:rPr>
              <w:t xml:space="preserve">. </w:t>
            </w:r>
            <w:proofErr w:type="spellStart"/>
            <w:r>
              <w:rPr>
                <w:rFonts w:ascii="Trebuchet MS" w:hAnsi="Trebuchet MS" w:cs="Trebuchet MS"/>
              </w:rPr>
              <w:t>Disparitateasocialăreprezintă</w:t>
            </w:r>
            <w:proofErr w:type="spellEnd"/>
            <w:r>
              <w:rPr>
                <w:rFonts w:ascii="Trebuchet MS" w:hAnsi="Trebuchet MS" w:cs="Trebuchet MS"/>
              </w:rPr>
              <w:t xml:space="preserve"> o </w:t>
            </w:r>
            <w:proofErr w:type="spellStart"/>
            <w:r>
              <w:rPr>
                <w:rFonts w:ascii="Trebuchet MS" w:hAnsi="Trebuchet MS" w:cs="Trebuchet MS"/>
              </w:rPr>
              <w:t>problemăsemnificativă</w:t>
            </w:r>
            <w:proofErr w:type="spellEnd"/>
            <w:r>
              <w:rPr>
                <w:rFonts w:ascii="Trebuchet MS" w:hAnsi="Trebuchet MS" w:cs="Trebuchet MS"/>
              </w:rPr>
              <w:t xml:space="preserve">, din </w:t>
            </w:r>
            <w:proofErr w:type="spellStart"/>
            <w:r>
              <w:rPr>
                <w:rFonts w:ascii="Trebuchet MS" w:hAnsi="Trebuchet MS" w:cs="Trebuchet MS"/>
              </w:rPr>
              <w:t>momentceconformanalizeidiagnostice</w:t>
            </w:r>
            <w:proofErr w:type="spellEnd"/>
            <w:r>
              <w:rPr>
                <w:rFonts w:ascii="Trebuchet MS" w:hAnsi="Trebuchet MS" w:cs="Trebuchet MS"/>
              </w:rPr>
              <w:t xml:space="preserve"> 23,4% din </w:t>
            </w:r>
            <w:proofErr w:type="spellStart"/>
            <w:r>
              <w:rPr>
                <w:rFonts w:ascii="Trebuchet MS" w:hAnsi="Trebuchet MS" w:cs="Trebuchet MS"/>
              </w:rPr>
              <w:t>populațiateritoriului</w:t>
            </w:r>
            <w:proofErr w:type="spellEnd"/>
            <w:r>
              <w:rPr>
                <w:rFonts w:ascii="Trebuchet MS" w:hAnsi="Trebuchet MS" w:cs="Trebuchet MS"/>
              </w:rPr>
              <w:t xml:space="preserve"> este de </w:t>
            </w:r>
            <w:proofErr w:type="spellStart"/>
            <w:r>
              <w:rPr>
                <w:rFonts w:ascii="Trebuchet MS" w:hAnsi="Trebuchet MS" w:cs="Trebuchet MS"/>
              </w:rPr>
              <w:t>etnierromă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carealcătuiesc</w:t>
            </w:r>
            <w:proofErr w:type="spellEnd"/>
            <w:r>
              <w:rPr>
                <w:rFonts w:ascii="Trebuchet MS" w:hAnsi="Trebuchet MS" w:cs="Trebuchet MS"/>
              </w:rPr>
              <w:t xml:space="preserve"> o </w:t>
            </w:r>
            <w:proofErr w:type="spellStart"/>
            <w:r>
              <w:rPr>
                <w:rFonts w:ascii="Trebuchet MS" w:hAnsi="Trebuchet MS" w:cs="Trebuchet MS"/>
              </w:rPr>
              <w:t>gruparemarginalizatăsemnificativă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astfelcentrelesocialecare</w:t>
            </w:r>
            <w:proofErr w:type="spellEnd"/>
            <w:r>
              <w:rPr>
                <w:rFonts w:ascii="Trebuchet MS" w:hAnsi="Trebuchet MS" w:cs="Trebuchet MS"/>
              </w:rPr>
              <w:t xml:space="preserve"> au cabeneficiarigrupurimarginalizatesuntfavorizateîncadrulcriteriilor de </w:t>
            </w:r>
            <w:proofErr w:type="spellStart"/>
            <w:r>
              <w:rPr>
                <w:rFonts w:ascii="Trebuchet MS" w:hAnsi="Trebuchet MS" w:cs="Trebuchet MS"/>
              </w:rPr>
              <w:t>selecție</w:t>
            </w:r>
            <w:proofErr w:type="spellEnd"/>
            <w:r>
              <w:rPr>
                <w:rFonts w:ascii="Trebuchet MS" w:hAnsi="Trebuchet MS" w:cs="Trebuchet MS"/>
              </w:rPr>
              <w:t>.</w:t>
            </w:r>
          </w:p>
        </w:tc>
      </w:tr>
      <w:tr w:rsidR="00E76B92" w:rsidTr="00D92E57">
        <w:trPr>
          <w:trHeight w:val="431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  <w:lang w:val="ro-RO"/>
              </w:rPr>
            </w:pPr>
            <w:r>
              <w:rPr>
                <w:rFonts w:ascii="Trebuchet MS" w:hAnsi="Trebuchet MS" w:cs="Trebuchet MS"/>
              </w:rPr>
              <w:t xml:space="preserve">1.2. </w:t>
            </w:r>
            <w:proofErr w:type="spellStart"/>
            <w:r>
              <w:rPr>
                <w:rFonts w:ascii="Trebuchet MS" w:hAnsi="Trebuchet MS" w:cs="Trebuchet MS"/>
              </w:rPr>
              <w:t>Obiectivul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proofErr w:type="gramStart"/>
            <w:r>
              <w:rPr>
                <w:rFonts w:ascii="Trebuchet MS" w:hAnsi="Trebuchet MS" w:cs="Trebuchet MS"/>
              </w:rPr>
              <w:t>dezvoltareruralăalReg</w:t>
            </w:r>
            <w:proofErr w:type="spellEnd"/>
            <w:r>
              <w:rPr>
                <w:rFonts w:ascii="Trebuchet MS" w:hAnsi="Trebuchet MS" w:cs="Trebuchet MS"/>
              </w:rPr>
              <w:t>(</w:t>
            </w:r>
            <w:proofErr w:type="gramEnd"/>
            <w:r>
              <w:rPr>
                <w:rFonts w:ascii="Trebuchet MS" w:hAnsi="Trebuchet MS" w:cs="Trebuchet MS"/>
              </w:rPr>
              <w:t>UE) 1305/2013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tabs>
                <w:tab w:val="left" w:pos="231"/>
              </w:tabs>
              <w:spacing w:line="276" w:lineRule="auto"/>
              <w:ind w:left="51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b) asigurarea gestionării durabile a resurselor naturale și combaterea schimbărilor climatice</w:t>
            </w:r>
          </w:p>
          <w:p w:rsidR="00E76B92" w:rsidRDefault="00E76B92" w:rsidP="00D92E57">
            <w:pPr>
              <w:pStyle w:val="Listaszerbekezds1"/>
              <w:tabs>
                <w:tab w:val="left" w:pos="231"/>
              </w:tabs>
              <w:spacing w:line="276" w:lineRule="auto"/>
              <w:ind w:left="51"/>
            </w:pPr>
            <w:r>
              <w:rPr>
                <w:rFonts w:ascii="Trebuchet MS" w:hAnsi="Trebuchet MS" w:cs="Trebuchet MS"/>
                <w:sz w:val="22"/>
                <w:szCs w:val="22"/>
              </w:rPr>
              <w:t>c.) obținereauneidezvoltăriteritorialeechilibrateaeconomieicomunitățiirurale</w:t>
            </w: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 inclusiv crearea și menținerea de locuri de muncă</w:t>
            </w:r>
          </w:p>
        </w:tc>
      </w:tr>
      <w:tr w:rsidR="00E76B92" w:rsidTr="00D92E57">
        <w:trPr>
          <w:trHeight w:val="35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lastRenderedPageBreak/>
              <w:t xml:space="preserve">1.3.Obiectivul </w:t>
            </w:r>
            <w:proofErr w:type="spellStart"/>
            <w:r>
              <w:rPr>
                <w:rFonts w:ascii="Trebuchet MS" w:hAnsi="Trebuchet MS" w:cs="Trebuchet MS"/>
              </w:rPr>
              <w:t>specific</w:t>
            </w:r>
            <w:proofErr w:type="spellEnd"/>
            <w:r>
              <w:rPr>
                <w:rFonts w:ascii="Trebuchet MS" w:hAnsi="Trebuchet MS" w:cs="Trebuchet MS"/>
              </w:rPr>
              <w:t xml:space="preserve"> local </w:t>
            </w:r>
            <w:proofErr w:type="spellStart"/>
            <w:r>
              <w:rPr>
                <w:rFonts w:ascii="Trebuchet MS" w:hAnsi="Trebuchet MS" w:cs="Trebuchet MS"/>
              </w:rPr>
              <w:t>almăsurii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numPr>
                <w:ilvl w:val="0"/>
                <w:numId w:val="1"/>
              </w:numPr>
              <w:autoSpaceDE w:val="0"/>
              <w:spacing w:line="276" w:lineRule="auto"/>
              <w:ind w:left="360"/>
              <w:rPr>
                <w:rFonts w:ascii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îmbunătățireacondițiilor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viață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locuitorilorprinamenajareaspațiilorpublicelocale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interne și externe </w:t>
            </w:r>
            <w:r>
              <w:rPr>
                <w:rFonts w:ascii="Trebuchet MS" w:hAnsi="Trebuchet MS" w:cs="Trebuchet MS"/>
                <w:sz w:val="22"/>
                <w:szCs w:val="22"/>
              </w:rPr>
              <w:t xml:space="preserve">(de ex. </w:t>
            </w: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cămine culturale, biserici etc; respectiv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parcuri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terenuri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joc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piețe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valorificare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produselorlocale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, etc.);</w:t>
            </w:r>
          </w:p>
          <w:p w:rsidR="00E76B92" w:rsidRDefault="00E76B92" w:rsidP="00D92E57">
            <w:pPr>
              <w:pStyle w:val="Listaszerbekezds1"/>
              <w:numPr>
                <w:ilvl w:val="0"/>
                <w:numId w:val="1"/>
              </w:numPr>
              <w:autoSpaceDE w:val="0"/>
              <w:spacing w:line="276" w:lineRule="auto"/>
              <w:ind w:left="360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îmbunătățireaserviciilorpublicelocaleprindotarealorcuechipamentenecesare;</w:t>
            </w:r>
          </w:p>
          <w:p w:rsidR="00E76B92" w:rsidRDefault="00E76B92" w:rsidP="00D92E57">
            <w:pPr>
              <w:pStyle w:val="Listaszerbekezds1"/>
              <w:numPr>
                <w:ilvl w:val="0"/>
                <w:numId w:val="1"/>
              </w:numPr>
              <w:autoSpaceDE w:val="0"/>
              <w:spacing w:line="276" w:lineRule="auto"/>
              <w:ind w:left="360"/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îmbunătățireasiguranțeipubliceprin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înființarea unor infrastructuri comunitare mici inovative, unele chiar cu caracter demonstrativ</w:t>
            </w:r>
          </w:p>
          <w:p w:rsidR="00E76B92" w:rsidRDefault="00E76B92" w:rsidP="00D92E57">
            <w:pPr>
              <w:pStyle w:val="Listaszerbekezds1"/>
              <w:numPr>
                <w:ilvl w:val="0"/>
                <w:numId w:val="1"/>
              </w:numPr>
              <w:autoSpaceDE w:val="0"/>
              <w:spacing w:line="276" w:lineRule="auto"/>
              <w:ind w:left="360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îmbunătățirea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infrastructurii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agrementșituristic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uzpublic</w:t>
            </w:r>
            <w:proofErr w:type="spellEnd"/>
          </w:p>
          <w:p w:rsidR="00E76B92" w:rsidRDefault="00E76B92" w:rsidP="00D92E57">
            <w:pPr>
              <w:pStyle w:val="Listaszerbekezds1"/>
              <w:numPr>
                <w:ilvl w:val="0"/>
                <w:numId w:val="1"/>
              </w:numPr>
              <w:autoSpaceDE w:val="0"/>
              <w:spacing w:line="276" w:lineRule="auto"/>
              <w:ind w:left="360"/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Înființareașidezvoltareacentrelorcomunitaremultifuncționaleși/sausociale</w:t>
            </w:r>
          </w:p>
          <w:p w:rsidR="00E76B92" w:rsidRDefault="00E76B92" w:rsidP="00D92E57">
            <w:pPr>
              <w:pStyle w:val="Listaszerbekezds1"/>
              <w:numPr>
                <w:ilvl w:val="0"/>
                <w:numId w:val="1"/>
              </w:numPr>
              <w:autoSpaceDE w:val="0"/>
              <w:spacing w:line="276" w:lineRule="auto"/>
              <w:ind w:left="360"/>
            </w:pP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promovarea patrimoniului cultural local</w:t>
            </w:r>
          </w:p>
        </w:tc>
      </w:tr>
      <w:tr w:rsidR="00E76B92" w:rsidTr="00D92E57">
        <w:trPr>
          <w:trHeight w:val="62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1.4. </w:t>
            </w:r>
            <w:proofErr w:type="spellStart"/>
            <w:r>
              <w:rPr>
                <w:rFonts w:ascii="Trebuchet MS" w:hAnsi="Trebuchet MS" w:cs="Trebuchet MS"/>
              </w:rPr>
              <w:t>Contribuţie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</w:rPr>
              <w:t>prioritatea</w:t>
            </w:r>
            <w:proofErr w:type="spellEnd"/>
            <w:r>
              <w:rPr>
                <w:rFonts w:ascii="Trebuchet MS" w:hAnsi="Trebuchet MS" w:cs="Trebuchet MS"/>
              </w:rPr>
              <w:t>/</w:t>
            </w:r>
            <w:proofErr w:type="spellStart"/>
            <w:r>
              <w:rPr>
                <w:rFonts w:ascii="Trebuchet MS" w:hAnsi="Trebuchet MS" w:cs="Trebuchet MS"/>
              </w:rPr>
              <w:t>priorităţileprevăzute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gramStart"/>
            <w:r>
              <w:rPr>
                <w:rFonts w:ascii="Trebuchet MS" w:hAnsi="Trebuchet MS" w:cs="Trebuchet MS"/>
              </w:rPr>
              <w:t>la</w:t>
            </w:r>
            <w:proofErr w:type="gramEnd"/>
            <w:r>
              <w:rPr>
                <w:rFonts w:ascii="Trebuchet MS" w:hAnsi="Trebuchet MS" w:cs="Trebuchet MS"/>
              </w:rPr>
              <w:t xml:space="preserve"> art.5, </w:t>
            </w:r>
            <w:proofErr w:type="spellStart"/>
            <w:r>
              <w:rPr>
                <w:rFonts w:ascii="Trebuchet MS" w:hAnsi="Trebuchet MS" w:cs="Trebuchet MS"/>
              </w:rPr>
              <w:t>Reg</w:t>
            </w:r>
            <w:proofErr w:type="spellEnd"/>
            <w:r>
              <w:rPr>
                <w:rFonts w:ascii="Trebuchet MS" w:hAnsi="Trebuchet MS" w:cs="Trebuchet MS"/>
              </w:rPr>
              <w:t>.(UE) nr.1305/2013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tabs>
                <w:tab w:val="left" w:pos="231"/>
              </w:tabs>
              <w:spacing w:line="276" w:lineRule="auto"/>
              <w:ind w:left="51"/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P6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Promovareaincluziuniisociale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reduceriisărăcieiși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dezvoltăriieconomiceînzonelerurale</w:t>
            </w:r>
            <w:proofErr w:type="spellEnd"/>
          </w:p>
        </w:tc>
      </w:tr>
      <w:tr w:rsidR="00E76B92" w:rsidTr="00D92E57">
        <w:trPr>
          <w:trHeight w:val="36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450" w:hanging="450"/>
              <w:rPr>
                <w:rFonts w:ascii="Trebuchet MS" w:hAnsi="Trebuchet MS" w:cs="Trebuchet MS"/>
                <w:lang w:val="ro-RO"/>
              </w:rPr>
            </w:pPr>
            <w:r>
              <w:rPr>
                <w:rFonts w:ascii="Trebuchet MS" w:hAnsi="Trebuchet MS" w:cs="Trebuchet MS"/>
              </w:rPr>
              <w:t xml:space="preserve">1.5. </w:t>
            </w:r>
            <w:proofErr w:type="spellStart"/>
            <w:r>
              <w:rPr>
                <w:rFonts w:ascii="Trebuchet MS" w:hAnsi="Trebuchet MS" w:cs="Trebuchet MS"/>
              </w:rPr>
              <w:t>Contribuţia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</w:rPr>
              <w:t>Priorităţile</w:t>
            </w:r>
            <w:proofErr w:type="spellEnd"/>
            <w:r>
              <w:rPr>
                <w:rFonts w:ascii="Trebuchet MS" w:hAnsi="Trebuchet MS" w:cs="Trebuchet MS"/>
              </w:rPr>
              <w:t xml:space="preserve"> SDL (</w:t>
            </w:r>
            <w:proofErr w:type="spellStart"/>
            <w:r>
              <w:rPr>
                <w:rFonts w:ascii="Trebuchet MS" w:hAnsi="Trebuchet MS" w:cs="Trebuchet MS"/>
              </w:rPr>
              <w:t>locale</w:t>
            </w:r>
            <w:proofErr w:type="spellEnd"/>
            <w:r>
              <w:rPr>
                <w:rFonts w:ascii="Trebuchet MS" w:hAnsi="Trebuchet MS" w:cs="Trebuchet MS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numPr>
                <w:ilvl w:val="0"/>
                <w:numId w:val="12"/>
              </w:numPr>
              <w:spacing w:after="0"/>
              <w:ind w:left="459"/>
              <w:rPr>
                <w:rFonts w:ascii="Trebuchet MS" w:hAnsi="Trebuchet MS" w:cs="Trebuchet MS"/>
                <w:lang w:val="ro-RO"/>
              </w:rPr>
            </w:pPr>
            <w:r>
              <w:rPr>
                <w:rFonts w:ascii="Trebuchet MS" w:hAnsi="Trebuchet MS" w:cs="Trebuchet MS"/>
                <w:lang w:val="ro-RO"/>
              </w:rPr>
              <w:t xml:space="preserve">Creșterea atractivității vieții rurale prin dezvoltarea, modernizarea spațiilor comunitare, prin activarea vieții participative a locuitorilor și prin întărirea sferei civile </w:t>
            </w:r>
          </w:p>
          <w:p w:rsidR="00E76B92" w:rsidRDefault="00E76B92" w:rsidP="00D92E57">
            <w:pPr>
              <w:numPr>
                <w:ilvl w:val="0"/>
                <w:numId w:val="11"/>
              </w:numPr>
              <w:ind w:left="459"/>
            </w:pPr>
            <w:r>
              <w:rPr>
                <w:rFonts w:ascii="Trebuchet MS" w:hAnsi="Trebuchet MS" w:cs="Trebuchet MS"/>
                <w:lang w:val="ro-RO"/>
              </w:rPr>
              <w:t>Atragerea tinerilor în mediul rural prin crearea unui ambient favorabil înființării diferitelor activități economice agricole și non-agricole</w:t>
            </w:r>
          </w:p>
        </w:tc>
      </w:tr>
      <w:tr w:rsidR="00E76B92" w:rsidTr="00D92E57">
        <w:trPr>
          <w:trHeight w:val="44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450" w:hanging="45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1.6. </w:t>
            </w:r>
            <w:proofErr w:type="spellStart"/>
            <w:r>
              <w:rPr>
                <w:rFonts w:ascii="Trebuchet MS" w:hAnsi="Trebuchet MS" w:cs="Trebuchet MS"/>
              </w:rPr>
              <w:t>Măsuracorespundeobiectivelor</w:t>
            </w:r>
            <w:proofErr w:type="spellEnd"/>
            <w:r>
              <w:rPr>
                <w:rFonts w:ascii="Trebuchet MS" w:hAnsi="Trebuchet MS" w:cs="Trebuchet MS"/>
              </w:rPr>
              <w:t xml:space="preserve"> art. ... din </w:t>
            </w:r>
            <w:proofErr w:type="spellStart"/>
            <w:r>
              <w:rPr>
                <w:rFonts w:ascii="Trebuchet MS" w:hAnsi="Trebuchet MS" w:cs="Trebuchet MS"/>
              </w:rPr>
              <w:t>Reg</w:t>
            </w:r>
            <w:proofErr w:type="spellEnd"/>
            <w:r>
              <w:rPr>
                <w:rFonts w:ascii="Trebuchet MS" w:hAnsi="Trebuchet MS" w:cs="Trebuchet MS"/>
              </w:rPr>
              <w:t>.(UE) nr.1305/2013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r>
              <w:rPr>
                <w:rFonts w:ascii="Trebuchet MS" w:hAnsi="Trebuchet MS" w:cs="Trebuchet MS"/>
              </w:rPr>
              <w:t xml:space="preserve">art. </w:t>
            </w:r>
            <w:proofErr w:type="gramStart"/>
            <w:r>
              <w:rPr>
                <w:rFonts w:ascii="Trebuchet MS" w:hAnsi="Trebuchet MS" w:cs="Trebuchet MS"/>
              </w:rPr>
              <w:t>20 ,</w:t>
            </w:r>
            <w:proofErr w:type="gramEnd"/>
            <w:r w:rsidR="00053D91"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alin</w:t>
            </w:r>
            <w:proofErr w:type="spellEnd"/>
            <w:r>
              <w:rPr>
                <w:rFonts w:ascii="Trebuchet MS" w:hAnsi="Trebuchet MS" w:cs="Trebuchet MS"/>
              </w:rPr>
              <w:t xml:space="preserve">. 1, </w:t>
            </w:r>
            <w:proofErr w:type="spellStart"/>
            <w:r>
              <w:rPr>
                <w:rFonts w:ascii="Trebuchet MS" w:hAnsi="Trebuchet MS" w:cs="Trebuchet MS"/>
              </w:rPr>
              <w:t>punctul</w:t>
            </w:r>
            <w:proofErr w:type="spellEnd"/>
            <w:r w:rsidR="00053D91">
              <w:rPr>
                <w:rFonts w:ascii="Trebuchet MS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  <w:lang w:val="ro-RO"/>
              </w:rPr>
              <w:t>b</w:t>
            </w:r>
            <w:proofErr w:type="gramStart"/>
            <w:r>
              <w:rPr>
                <w:rFonts w:ascii="Trebuchet MS" w:hAnsi="Trebuchet MS" w:cs="Trebuchet MS"/>
              </w:rPr>
              <w:t>.</w:t>
            </w:r>
            <w:r>
              <w:rPr>
                <w:rFonts w:ascii="Trebuchet MS" w:hAnsi="Trebuchet MS" w:cs="Trebuchet MS"/>
                <w:lang w:val="ro-RO"/>
              </w:rPr>
              <w:t>,</w:t>
            </w:r>
            <w:proofErr w:type="gramEnd"/>
            <w:r>
              <w:rPr>
                <w:rFonts w:ascii="Trebuchet MS" w:hAnsi="Trebuchet MS" w:cs="Trebuchet MS"/>
                <w:lang w:val="ro-RO"/>
              </w:rPr>
              <w:t xml:space="preserve"> d., g.</w:t>
            </w:r>
            <w:r w:rsidR="00053D91">
              <w:rPr>
                <w:rFonts w:ascii="Trebuchet MS" w:hAnsi="Trebuchet MS" w:cs="Trebuchet MS"/>
                <w:lang w:val="ro-RO"/>
              </w:rPr>
              <w:t>, f.</w:t>
            </w:r>
          </w:p>
        </w:tc>
      </w:tr>
      <w:tr w:rsidR="00E76B92" w:rsidTr="00D92E57">
        <w:trPr>
          <w:trHeight w:val="44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450" w:hanging="45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1.7 </w:t>
            </w:r>
            <w:proofErr w:type="spellStart"/>
            <w:r>
              <w:rPr>
                <w:rFonts w:ascii="Trebuchet MS" w:hAnsi="Trebuchet MS" w:cs="Trebuchet MS"/>
              </w:rPr>
              <w:t>Contribuţia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</w:rPr>
              <w:t>domeniile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intervenţie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  <w:bCs/>
                <w:iCs/>
              </w:rPr>
            </w:pPr>
            <w:r>
              <w:rPr>
                <w:rFonts w:ascii="Trebuchet MS" w:hAnsi="Trebuchet MS" w:cs="Trebuchet MS"/>
              </w:rPr>
              <w:t xml:space="preserve">6B </w:t>
            </w:r>
            <w:proofErr w:type="spellStart"/>
            <w:r>
              <w:rPr>
                <w:rFonts w:ascii="Trebuchet MS" w:hAnsi="Trebuchet MS" w:cs="Trebuchet MS"/>
              </w:rPr>
              <w:t>Încurajareadezvoltăriilocaleînzonelerurale</w:t>
            </w:r>
            <w:proofErr w:type="spellEnd"/>
          </w:p>
          <w:p w:rsidR="00E76B92" w:rsidRDefault="00E76B92" w:rsidP="00D92E57">
            <w:pPr>
              <w:rPr>
                <w:rFonts w:ascii="Trebuchet MS" w:hAnsi="Trebuchet MS" w:cs="Trebuchet MS"/>
                <w:bCs/>
                <w:iCs/>
              </w:rPr>
            </w:pPr>
          </w:p>
        </w:tc>
      </w:tr>
      <w:tr w:rsidR="00E76B92" w:rsidTr="00D92E57">
        <w:trPr>
          <w:trHeight w:val="53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450" w:hanging="450"/>
              <w:rPr>
                <w:rFonts w:ascii="Trebuchet MS" w:hAnsi="Trebuchet MS" w:cs="Trebuchet MS"/>
                <w:lang w:val="ro-RO"/>
              </w:rPr>
            </w:pPr>
            <w:r>
              <w:rPr>
                <w:rFonts w:ascii="Trebuchet MS" w:hAnsi="Trebuchet MS" w:cs="Trebuchet MS"/>
              </w:rPr>
              <w:t xml:space="preserve">1.8 </w:t>
            </w:r>
            <w:proofErr w:type="spellStart"/>
            <w:r>
              <w:rPr>
                <w:rFonts w:ascii="Trebuchet MS" w:hAnsi="Trebuchet MS" w:cs="Trebuchet MS"/>
              </w:rPr>
              <w:t>Contribuţia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</w:rPr>
              <w:t>obiectiveletransversalealeReg</w:t>
            </w:r>
            <w:proofErr w:type="spellEnd"/>
            <w:r>
              <w:rPr>
                <w:rFonts w:ascii="Trebuchet MS" w:hAnsi="Trebuchet MS" w:cs="Trebuchet MS"/>
              </w:rPr>
              <w:t>.(UE) 1305/2013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  <w:lang w:val="ro-RO"/>
              </w:rPr>
            </w:pPr>
            <w:r>
              <w:rPr>
                <w:rFonts w:ascii="Trebuchet MS" w:hAnsi="Trebuchet MS" w:cs="Trebuchet MS"/>
                <w:lang w:val="ro-RO"/>
              </w:rPr>
              <w:t xml:space="preserve">Caracterul </w:t>
            </w:r>
            <w:r>
              <w:rPr>
                <w:rFonts w:ascii="Trebuchet MS" w:hAnsi="Trebuchet MS" w:cs="Trebuchet MS"/>
                <w:b/>
                <w:lang w:val="ro-RO"/>
              </w:rPr>
              <w:t>inovativ</w:t>
            </w:r>
            <w:r>
              <w:rPr>
                <w:rFonts w:ascii="Trebuchet MS" w:hAnsi="Trebuchet MS" w:cs="Trebuchet MS"/>
                <w:lang w:val="ro-RO"/>
              </w:rPr>
              <w:t xml:space="preserve"> al acestei măsuri îl constituie investițiile</w:t>
            </w:r>
            <w:proofErr w:type="spellStart"/>
            <w:r>
              <w:rPr>
                <w:rFonts w:ascii="Trebuchet MS" w:hAnsi="Trebuchet MS" w:cs="Trebuchet MS"/>
              </w:rPr>
              <w:t>îndomeniulenergiei</w:t>
            </w:r>
            <w:proofErr w:type="spellEnd"/>
            <w:r>
              <w:rPr>
                <w:rFonts w:ascii="Trebuchet MS" w:hAnsi="Trebuchet MS" w:cs="Trebuchet MS"/>
              </w:rPr>
              <w:t xml:space="preserve"> din </w:t>
            </w:r>
            <w:proofErr w:type="spellStart"/>
            <w:r>
              <w:rPr>
                <w:rFonts w:ascii="Trebuchet MS" w:hAnsi="Trebuchet MS" w:cs="Trebuchet MS"/>
              </w:rPr>
              <w:t>surseregenerabileșialeconomisiriienergiei</w:t>
            </w:r>
            <w:proofErr w:type="spellEnd"/>
            <w:r>
              <w:rPr>
                <w:rFonts w:ascii="Trebuchet MS" w:hAnsi="Trebuchet MS" w:cs="Trebuchet MS"/>
                <w:lang w:val="ro-RO"/>
              </w:rPr>
              <w:t xml:space="preserve">, epurizarea apei uzate prin metode inovative, promovarea utilizării eficiente a resurselor naturale și a deșeurilor prin investiții demonstrative. Toate acestea constituie elemente de </w:t>
            </w:r>
            <w:r>
              <w:rPr>
                <w:rFonts w:ascii="Trebuchet MS" w:hAnsi="Trebuchet MS" w:cs="Trebuchet MS"/>
                <w:b/>
                <w:lang w:val="ro-RO"/>
              </w:rPr>
              <w:t>protecție a mediului</w:t>
            </w:r>
            <w:r>
              <w:rPr>
                <w:rFonts w:ascii="Trebuchet MS" w:hAnsi="Trebuchet MS" w:cs="Trebuchet MS"/>
                <w:lang w:val="ro-RO"/>
              </w:rPr>
              <w:t>.</w:t>
            </w:r>
          </w:p>
          <w:p w:rsidR="00E76B92" w:rsidRDefault="00E76B92" w:rsidP="00D92E57">
            <w:pPr>
              <w:rPr>
                <w:rFonts w:ascii="Trebuchet MS" w:hAnsi="Trebuchet MS" w:cs="Trebuchet MS"/>
                <w:lang w:val="ro-RO"/>
              </w:rPr>
            </w:pPr>
            <w:r>
              <w:rPr>
                <w:rFonts w:ascii="Trebuchet MS" w:hAnsi="Trebuchet MS" w:cs="Trebuchet MS"/>
                <w:lang w:val="ro-RO"/>
              </w:rPr>
              <w:t xml:space="preserve">Un alt element inovativ îl constituie centrele multifuncționale care iau naștere prin schimbarea funcției a unor clădiri vechi neutilizate și oferă o multitudine de servicii sociale, comunitare, </w:t>
            </w:r>
            <w:r>
              <w:rPr>
                <w:rFonts w:ascii="Trebuchet MS" w:hAnsi="Trebuchet MS" w:cs="Trebuchet MS"/>
                <w:lang w:val="ro-RO"/>
              </w:rPr>
              <w:lastRenderedPageBreak/>
              <w:t>educaționale și de îngrijire a sănătății.</w:t>
            </w:r>
          </w:p>
          <w:p w:rsidR="00E76B92" w:rsidRDefault="00E76B92" w:rsidP="00D92E57">
            <w:r>
              <w:rPr>
                <w:rFonts w:ascii="Trebuchet MS" w:hAnsi="Trebuchet MS" w:cs="Trebuchet MS"/>
                <w:lang w:val="ro-RO"/>
              </w:rPr>
              <w:t>Includerea investițiilor în domeniul patrimoniului cultural de interes local.</w:t>
            </w:r>
          </w:p>
        </w:tc>
      </w:tr>
      <w:tr w:rsidR="00E76B92" w:rsidTr="00D92E57">
        <w:trPr>
          <w:trHeight w:val="44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450" w:hanging="450"/>
              <w:rPr>
                <w:rFonts w:ascii="Trebuchet MS" w:hAnsi="Trebuchet MS" w:cs="Trebuchet MS"/>
                <w:b/>
                <w:lang w:val="ro-RO"/>
              </w:rPr>
            </w:pPr>
            <w:r>
              <w:rPr>
                <w:rFonts w:ascii="Trebuchet MS" w:hAnsi="Trebuchet MS" w:cs="Trebuchet MS"/>
              </w:rPr>
              <w:lastRenderedPageBreak/>
              <w:t>1</w:t>
            </w:r>
            <w:r w:rsidRPr="00E27661">
              <w:rPr>
                <w:rFonts w:ascii="Trebuchet MS" w:hAnsi="Trebuchet MS" w:cs="Trebuchet MS"/>
              </w:rPr>
              <w:t xml:space="preserve">.9 </w:t>
            </w:r>
            <w:proofErr w:type="spellStart"/>
            <w:r w:rsidRPr="00E27661">
              <w:rPr>
                <w:rFonts w:ascii="Trebuchet MS" w:hAnsi="Trebuchet MS" w:cs="Trebuchet MS"/>
              </w:rPr>
              <w:t>Complementari</w:t>
            </w:r>
            <w:r>
              <w:rPr>
                <w:rFonts w:ascii="Trebuchet MS" w:hAnsi="Trebuchet MS" w:cs="Trebuchet MS"/>
              </w:rPr>
              <w:t>-</w:t>
            </w:r>
            <w:r w:rsidRPr="00E27661">
              <w:rPr>
                <w:rFonts w:ascii="Trebuchet MS" w:hAnsi="Trebuchet MS" w:cs="Trebuchet MS"/>
              </w:rPr>
              <w:t>tatecualtemăsuri</w:t>
            </w:r>
            <w:proofErr w:type="spellEnd"/>
            <w:r w:rsidRPr="00E27661">
              <w:rPr>
                <w:rFonts w:ascii="Trebuchet MS" w:hAnsi="Trebuchet MS" w:cs="Trebuchet MS"/>
              </w:rPr>
              <w:t xml:space="preserve"> din SDL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  <w:b/>
                <w:lang w:val="ro-RO"/>
              </w:rPr>
            </w:pPr>
            <w:r>
              <w:rPr>
                <w:rFonts w:ascii="Trebuchet MS" w:hAnsi="Trebuchet MS" w:cs="Trebuchet MS"/>
                <w:b/>
                <w:lang w:val="ro-RO"/>
              </w:rPr>
              <w:t>Măsura 4</w:t>
            </w:r>
            <w:r>
              <w:rPr>
                <w:rFonts w:ascii="Trebuchet MS" w:hAnsi="Trebuchet MS" w:cs="Trebuchet MS"/>
                <w:lang w:val="ro-RO"/>
              </w:rPr>
              <w:t>: Înființarea și dezvoltarea industriei ușoare, a serviciilor, a artizanatului și a meșteșugăritului – în cadrul centrele multifuncționale/sociale se asigură complementaritatea prin asigurarea spațiilor necesare înființării și dezvoltării unor servicii. Totodată prin epurizarea apei uzate prin metode inovative se asigură condițiile de bază pentru inițierea unor IMM-uri specifice.</w:t>
            </w:r>
          </w:p>
          <w:p w:rsidR="00E76B92" w:rsidRDefault="00E76B92" w:rsidP="00D92E57">
            <w:pPr>
              <w:pStyle w:val="Listaszerbekezds"/>
              <w:ind w:left="0"/>
              <w:rPr>
                <w:rFonts w:ascii="Trebuchet MS" w:hAnsi="Trebuchet MS" w:cs="Trebuchet MS"/>
                <w:b/>
                <w:lang w:val="ro-RO"/>
              </w:rPr>
            </w:pPr>
            <w:r>
              <w:rPr>
                <w:rFonts w:ascii="Trebuchet MS" w:hAnsi="Trebuchet MS" w:cs="Trebuchet MS"/>
                <w:b/>
                <w:lang w:val="ro-RO"/>
              </w:rPr>
              <w:t>Măsura 3</w:t>
            </w:r>
            <w:r>
              <w:rPr>
                <w:rFonts w:ascii="Trebuchet MS" w:hAnsi="Trebuchet MS" w:cs="Trebuchet MS"/>
                <w:lang w:val="ro-RO"/>
              </w:rPr>
              <w:t xml:space="preserve">: </w:t>
            </w:r>
            <w:proofErr w:type="spellStart"/>
            <w:r>
              <w:rPr>
                <w:rFonts w:ascii="Trebuchet MS" w:hAnsi="Trebuchet MS" w:cs="Trebuchet MS"/>
              </w:rPr>
              <w:t>Eficientizareaagriculturiiși</w:t>
            </w:r>
            <w:proofErr w:type="spellEnd"/>
            <w:r>
              <w:rPr>
                <w:rFonts w:ascii="Trebuchet MS" w:hAnsi="Trebuchet MS" w:cs="Trebuchet MS"/>
              </w:rPr>
              <w:t xml:space="preserve"> p</w:t>
            </w:r>
            <w:r>
              <w:rPr>
                <w:rFonts w:ascii="Trebuchet MS" w:hAnsi="Trebuchet MS" w:cs="Trebuchet MS"/>
                <w:lang w:val="ro-RO"/>
              </w:rPr>
              <w:t>rocesarea și valorificarea produselor agricole prin epurizarea apei uzate prin metode inovative se asigură condițiile de bază pentru inițierea acestor proiecte.</w:t>
            </w:r>
          </w:p>
          <w:p w:rsidR="00E76B92" w:rsidRDefault="00E76B92" w:rsidP="00D92E57">
            <w:pPr>
              <w:pStyle w:val="Listaszerbekezds"/>
              <w:ind w:left="0"/>
            </w:pPr>
            <w:r>
              <w:rPr>
                <w:rFonts w:ascii="Trebuchet MS" w:hAnsi="Trebuchet MS" w:cs="Trebuchet MS"/>
                <w:b/>
                <w:lang w:val="ro-RO"/>
              </w:rPr>
              <w:t>Măsura 2:</w:t>
            </w:r>
            <w:r>
              <w:rPr>
                <w:rFonts w:ascii="Trebuchet MS" w:hAnsi="Trebuchet MS" w:cs="Trebuchet MS"/>
                <w:lang w:val="ro-RO"/>
              </w:rPr>
              <w:t xml:space="preserve"> Îmbunătățirea vieții culturale, comunitare și turistice prin achiziționarea de dotări și echipamente – prin această complementaritate se asigură partea de soft al infrastructurilor prin involvarea activității ONG-urilor</w:t>
            </w:r>
          </w:p>
        </w:tc>
      </w:tr>
      <w:tr w:rsidR="00E76B92" w:rsidTr="00D92E57">
        <w:trPr>
          <w:trHeight w:val="44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450" w:hanging="450"/>
              <w:rPr>
                <w:rFonts w:ascii="Trebuchet MS" w:hAnsi="Trebuchet MS" w:cs="Trebuchet MS"/>
                <w:b/>
                <w:lang w:val="ro-RO"/>
              </w:rPr>
            </w:pPr>
            <w:r>
              <w:rPr>
                <w:rFonts w:ascii="Trebuchet MS" w:hAnsi="Trebuchet MS" w:cs="Trebuchet MS"/>
              </w:rPr>
              <w:t xml:space="preserve">1.10 </w:t>
            </w:r>
            <w:proofErr w:type="spellStart"/>
            <w:r>
              <w:rPr>
                <w:rFonts w:ascii="Trebuchet MS" w:hAnsi="Trebuchet MS" w:cs="Trebuchet MS"/>
              </w:rPr>
              <w:t>Sinergiacualtemăsuri</w:t>
            </w:r>
            <w:proofErr w:type="spellEnd"/>
            <w:r>
              <w:rPr>
                <w:rFonts w:ascii="Trebuchet MS" w:hAnsi="Trebuchet MS" w:cs="Trebuchet MS"/>
              </w:rPr>
              <w:t xml:space="preserve"> din SDL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r>
              <w:rPr>
                <w:rFonts w:ascii="Trebuchet MS" w:hAnsi="Trebuchet MS" w:cs="Trebuchet MS"/>
                <w:b/>
                <w:lang w:val="ro-RO"/>
              </w:rPr>
              <w:t>Măsura 4</w:t>
            </w:r>
            <w:r>
              <w:rPr>
                <w:rFonts w:ascii="Trebuchet MS" w:hAnsi="Trebuchet MS" w:cs="Trebuchet MS"/>
                <w:lang w:val="ro-RO"/>
              </w:rPr>
              <w:t>: Înființarea și dezvoltarea industriei ușoare, a serviciilor, a artizanatului și a meșteșugăritului – în cadrul serviciilor turistice investițiile în domeniul moștenirii culturale locale, a spațiilor recreative publice, respectiv cele privind investițiile în spații publice contribuie sinergic la dezvoltarea turismului local.</w:t>
            </w:r>
          </w:p>
        </w:tc>
      </w:tr>
      <w:tr w:rsidR="00E76B92" w:rsidTr="00D92E57">
        <w:trPr>
          <w:trHeight w:val="35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spacing w:line="276" w:lineRule="auto"/>
              <w:ind w:left="360"/>
            </w:pPr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Valoareaadăugată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măsurii</w:t>
            </w:r>
            <w:proofErr w:type="spellEnd"/>
          </w:p>
        </w:tc>
      </w:tr>
      <w:tr w:rsidR="00E76B92" w:rsidTr="00D92E57">
        <w:trPr>
          <w:trHeight w:val="26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La </w:t>
            </w:r>
            <w:proofErr w:type="spellStart"/>
            <w:r>
              <w:rPr>
                <w:color w:val="auto"/>
                <w:sz w:val="22"/>
                <w:szCs w:val="22"/>
              </w:rPr>
              <w:t>proiectareainvestițiilor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cu </w:t>
            </w:r>
            <w:proofErr w:type="spellStart"/>
            <w:r>
              <w:rPr>
                <w:color w:val="auto"/>
                <w:sz w:val="22"/>
                <w:szCs w:val="22"/>
              </w:rPr>
              <w:t>construcții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se </w:t>
            </w:r>
            <w:proofErr w:type="spellStart"/>
            <w:r>
              <w:rPr>
                <w:color w:val="auto"/>
                <w:sz w:val="22"/>
                <w:szCs w:val="22"/>
              </w:rPr>
              <w:t>impuneluareaînconsiderare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a </w:t>
            </w:r>
            <w:proofErr w:type="spellStart"/>
            <w:r>
              <w:rPr>
                <w:color w:val="auto"/>
                <w:sz w:val="22"/>
                <w:szCs w:val="22"/>
              </w:rPr>
              <w:t>caracteristicilorarhitecturale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, de </w:t>
            </w:r>
            <w:proofErr w:type="spellStart"/>
            <w:r>
              <w:rPr>
                <w:color w:val="auto"/>
                <w:sz w:val="22"/>
                <w:szCs w:val="22"/>
              </w:rPr>
              <w:t>structurăurbanisticăşi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peisaj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. Se </w:t>
            </w:r>
            <w:proofErr w:type="spellStart"/>
            <w:r>
              <w:rPr>
                <w:color w:val="auto"/>
                <w:sz w:val="22"/>
                <w:szCs w:val="22"/>
              </w:rPr>
              <w:t>pune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un mare accent la </w:t>
            </w:r>
            <w:proofErr w:type="spellStart"/>
            <w:r>
              <w:rPr>
                <w:color w:val="auto"/>
                <w:sz w:val="22"/>
                <w:szCs w:val="22"/>
              </w:rPr>
              <w:t>eficientizareaenergeticăainvestițiilorprinutilizarea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energieregenerabilă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auto"/>
                <w:sz w:val="22"/>
                <w:szCs w:val="22"/>
              </w:rPr>
              <w:t>acestafiind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un </w:t>
            </w:r>
            <w:proofErr w:type="spellStart"/>
            <w:r>
              <w:rPr>
                <w:color w:val="auto"/>
                <w:sz w:val="22"/>
                <w:szCs w:val="22"/>
              </w:rPr>
              <w:t>criteriu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selecție</w:t>
            </w:r>
            <w:proofErr w:type="spellEnd"/>
            <w:r>
              <w:rPr>
                <w:color w:val="auto"/>
                <w:sz w:val="22"/>
                <w:szCs w:val="22"/>
              </w:rPr>
              <w:t>.</w:t>
            </w:r>
          </w:p>
          <w:p w:rsidR="00E76B92" w:rsidRDefault="00E76B92" w:rsidP="00D92E57">
            <w:pPr>
              <w:pStyle w:val="Default"/>
              <w:spacing w:line="276" w:lineRule="auto"/>
              <w:jc w:val="both"/>
            </w:pPr>
            <w:proofErr w:type="spellStart"/>
            <w:r>
              <w:rPr>
                <w:color w:val="auto"/>
                <w:sz w:val="22"/>
                <w:szCs w:val="22"/>
              </w:rPr>
              <w:t>Proiectele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care au un impact micro-regional </w:t>
            </w:r>
            <w:proofErr w:type="spellStart"/>
            <w:r>
              <w:rPr>
                <w:color w:val="auto"/>
                <w:sz w:val="22"/>
                <w:szCs w:val="22"/>
              </w:rPr>
              <w:t>vorprimipunctajmai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mare </w:t>
            </w:r>
            <w:proofErr w:type="spellStart"/>
            <w:r>
              <w:rPr>
                <w:color w:val="auto"/>
                <w:sz w:val="22"/>
                <w:szCs w:val="22"/>
              </w:rPr>
              <w:t>șibeneficiarulpoateobțineplafonul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maxim al </w:t>
            </w:r>
            <w:proofErr w:type="spellStart"/>
            <w:r>
              <w:rPr>
                <w:color w:val="auto"/>
                <w:sz w:val="22"/>
                <w:szCs w:val="22"/>
              </w:rPr>
              <w:t>ajutorului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public </w:t>
            </w:r>
            <w:proofErr w:type="spellStart"/>
            <w:r>
              <w:rPr>
                <w:color w:val="auto"/>
                <w:sz w:val="22"/>
                <w:szCs w:val="22"/>
              </w:rPr>
              <w:t>nerambursabil</w:t>
            </w:r>
            <w:proofErr w:type="spellEnd"/>
            <w:r>
              <w:rPr>
                <w:color w:val="auto"/>
                <w:sz w:val="22"/>
                <w:szCs w:val="22"/>
              </w:rPr>
              <w:t>.</w:t>
            </w:r>
          </w:p>
        </w:tc>
      </w:tr>
      <w:tr w:rsidR="00E76B92" w:rsidTr="00D92E57">
        <w:trPr>
          <w:trHeight w:val="35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spacing w:line="276" w:lineRule="auto"/>
              <w:ind w:left="402"/>
            </w:pPr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3.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Trimiteri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alteactelegislative</w:t>
            </w:r>
            <w:proofErr w:type="spellEnd"/>
          </w:p>
        </w:tc>
      </w:tr>
      <w:tr w:rsidR="00E76B92" w:rsidTr="00D92E57">
        <w:trPr>
          <w:trHeight w:val="421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tabs>
                <w:tab w:val="left" w:pos="270"/>
              </w:tabs>
              <w:spacing w:line="276" w:lineRule="auto"/>
              <w:ind w:left="0"/>
              <w:rPr>
                <w:rFonts w:ascii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Legeanr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. 215/2001</w:t>
            </w:r>
          </w:p>
          <w:p w:rsidR="00E76B92" w:rsidRDefault="00E76B92" w:rsidP="00D92E57">
            <w:pPr>
              <w:pStyle w:val="Listaszerbekezds1"/>
              <w:tabs>
                <w:tab w:val="left" w:pos="270"/>
              </w:tabs>
              <w:spacing w:line="276" w:lineRule="auto"/>
              <w:ind w:left="0"/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(UE)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1303/2013,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(UE)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1305/2013,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(UE)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807/2014,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(UE)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. 1407/2013</w:t>
            </w: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, OG 43/1997, Legea 422/2001, Legea 489/2006, Legea 1/2011</w:t>
            </w:r>
          </w:p>
        </w:tc>
      </w:tr>
      <w:tr w:rsidR="00E76B92" w:rsidTr="00D92E57">
        <w:trPr>
          <w:trHeight w:val="17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spacing w:line="276" w:lineRule="auto"/>
              <w:ind w:left="402"/>
            </w:pPr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4.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Beneficiaridirecţi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indirecţi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grupţintă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>)</w:t>
            </w:r>
          </w:p>
        </w:tc>
      </w:tr>
      <w:tr w:rsidR="00E76B92" w:rsidTr="00D92E57">
        <w:trPr>
          <w:trHeight w:val="395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spacing w:line="276" w:lineRule="auto"/>
              <w:ind w:left="420" w:hanging="420"/>
              <w:rPr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4.1.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Beneficiaridirecţi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Entitățipublice</w:t>
            </w:r>
            <w:proofErr w:type="spellEnd"/>
          </w:p>
          <w:p w:rsidR="00E76B92" w:rsidRDefault="00E76B92" w:rsidP="00D92E57">
            <w:pPr>
              <w:pStyle w:val="Default"/>
              <w:numPr>
                <w:ilvl w:val="0"/>
                <w:numId w:val="5"/>
              </w:numPr>
              <w:spacing w:line="276" w:lineRule="auto"/>
              <w:ind w:left="600"/>
              <w:jc w:val="both"/>
              <w:rPr>
                <w:color w:val="auto"/>
                <w:sz w:val="22"/>
                <w:szCs w:val="22"/>
                <w:lang w:val="ro-RO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autorităţipublice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locale</w:t>
            </w:r>
          </w:p>
          <w:p w:rsidR="00E76B92" w:rsidRDefault="00E76B92" w:rsidP="00D92E57">
            <w:pPr>
              <w:pStyle w:val="Default"/>
              <w:numPr>
                <w:ilvl w:val="0"/>
                <w:numId w:val="5"/>
              </w:numPr>
              <w:spacing w:line="276" w:lineRule="auto"/>
              <w:ind w:left="600"/>
              <w:jc w:val="both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culte</w:t>
            </w:r>
          </w:p>
          <w:p w:rsidR="00E76B92" w:rsidRDefault="00E76B92" w:rsidP="00D92E5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Societatea civilă:</w:t>
            </w:r>
          </w:p>
          <w:p w:rsidR="00E76B92" w:rsidRDefault="00E76B92" w:rsidP="00D92E57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</w:pPr>
            <w:r>
              <w:rPr>
                <w:color w:val="auto"/>
                <w:sz w:val="22"/>
                <w:szCs w:val="22"/>
                <w:lang w:val="ro-RO"/>
              </w:rPr>
              <w:t>ONG-uri cu acreditare în domeniul social</w:t>
            </w:r>
          </w:p>
        </w:tc>
      </w:tr>
      <w:tr w:rsidR="00E76B92" w:rsidTr="00D92E57">
        <w:trPr>
          <w:trHeight w:val="44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spacing w:line="276" w:lineRule="auto"/>
              <w:ind w:left="0"/>
              <w:rPr>
                <w:bCs/>
                <w:sz w:val="22"/>
                <w:szCs w:val="22"/>
                <w:lang w:val="ro-RO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4.2.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Beneficiariiindirecţi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Default"/>
              <w:spacing w:line="276" w:lineRule="auto"/>
              <w:ind w:left="33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  <w:lang w:val="ro-RO"/>
              </w:rPr>
              <w:t>Entități private:</w:t>
            </w:r>
          </w:p>
          <w:p w:rsidR="00E76B92" w:rsidRDefault="00E76B92" w:rsidP="00D92E57">
            <w:pPr>
              <w:pStyle w:val="Default"/>
              <w:numPr>
                <w:ilvl w:val="0"/>
                <w:numId w:val="2"/>
              </w:numPr>
              <w:spacing w:line="276" w:lineRule="auto"/>
              <w:ind w:left="742"/>
              <w:jc w:val="both"/>
              <w:rPr>
                <w:color w:val="auto"/>
                <w:sz w:val="22"/>
                <w:szCs w:val="22"/>
                <w:lang w:val="ro-RO"/>
              </w:rPr>
            </w:pPr>
            <w:proofErr w:type="spellStart"/>
            <w:r>
              <w:rPr>
                <w:bCs/>
                <w:color w:val="auto"/>
                <w:sz w:val="22"/>
                <w:szCs w:val="22"/>
              </w:rPr>
              <w:t>întreprinderileînființateși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>/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saudezvoltateînteritoriu</w:t>
            </w:r>
            <w:proofErr w:type="spellEnd"/>
          </w:p>
          <w:p w:rsidR="00E76B92" w:rsidRDefault="00E76B92" w:rsidP="00D92E57">
            <w:pPr>
              <w:pStyle w:val="Default"/>
              <w:spacing w:line="276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lastRenderedPageBreak/>
              <w:t>Societatea civilă:</w:t>
            </w:r>
          </w:p>
          <w:p w:rsidR="00E76B92" w:rsidRDefault="00E76B92" w:rsidP="00D92E57">
            <w:pPr>
              <w:pStyle w:val="Default"/>
              <w:numPr>
                <w:ilvl w:val="0"/>
                <w:numId w:val="2"/>
              </w:numPr>
              <w:spacing w:line="276" w:lineRule="auto"/>
              <w:ind w:left="742"/>
              <w:jc w:val="both"/>
              <w:rPr>
                <w:bCs/>
                <w:color w:val="auto"/>
                <w:sz w:val="22"/>
                <w:szCs w:val="22"/>
                <w:lang w:val="ro-RO"/>
              </w:rPr>
            </w:pPr>
            <w:r>
              <w:rPr>
                <w:bCs/>
                <w:color w:val="auto"/>
                <w:sz w:val="22"/>
                <w:szCs w:val="22"/>
              </w:rPr>
              <w:t>ONG-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uri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din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teritoriu</w:t>
            </w:r>
            <w:proofErr w:type="spellEnd"/>
          </w:p>
          <w:p w:rsidR="00E76B92" w:rsidRDefault="00E76B92" w:rsidP="00D92E57">
            <w:pPr>
              <w:pStyle w:val="Default"/>
              <w:spacing w:line="276" w:lineRule="auto"/>
              <w:ind w:left="33"/>
              <w:jc w:val="both"/>
            </w:pPr>
            <w:r>
              <w:rPr>
                <w:bCs/>
                <w:color w:val="auto"/>
                <w:sz w:val="22"/>
                <w:szCs w:val="22"/>
                <w:lang w:val="ro-RO"/>
              </w:rPr>
              <w:t>Grupuri marginalizate în special minoritatea romă</w:t>
            </w:r>
          </w:p>
        </w:tc>
      </w:tr>
      <w:tr w:rsidR="00E76B92" w:rsidTr="00D92E57">
        <w:trPr>
          <w:trHeight w:val="527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spacing w:line="276" w:lineRule="auto"/>
              <w:ind w:left="402"/>
            </w:pPr>
            <w:r>
              <w:rPr>
                <w:rFonts w:ascii="Trebuchet MS" w:hAnsi="Trebuchet MS" w:cs="Trebuchet MS"/>
                <w:b/>
                <w:sz w:val="22"/>
                <w:szCs w:val="22"/>
              </w:rPr>
              <w:lastRenderedPageBreak/>
              <w:t xml:space="preserve">5.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Tip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sprijin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conform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art. 67 din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>. (UE) nr.1303/2013)</w:t>
            </w:r>
          </w:p>
        </w:tc>
      </w:tr>
      <w:tr w:rsidR="00E76B92" w:rsidTr="00D92E57">
        <w:trPr>
          <w:trHeight w:val="458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Rambursareacosturiloreligibilesuportateșiplătiteefectiv</w:t>
            </w:r>
            <w:proofErr w:type="spellEnd"/>
          </w:p>
          <w:p w:rsidR="00E76B92" w:rsidRDefault="00E76B92" w:rsidP="00D92E57">
            <w:pPr>
              <w:pStyle w:val="Listaszerbekezds1"/>
              <w:spacing w:line="276" w:lineRule="auto"/>
              <w:ind w:left="0"/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Plățiînavans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cucondițiaconstiutuiriiuneigaranțiibancaresauauneigaranțiiechivalentecorespunzătoareprocentului de 100% din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valoareaavansului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înconformitatecu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art. 45 (4)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art. 63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aleReg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(UE)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. 1305/2013</w:t>
            </w:r>
          </w:p>
        </w:tc>
      </w:tr>
      <w:tr w:rsidR="00E76B92" w:rsidTr="00D92E57">
        <w:trPr>
          <w:trHeight w:val="242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544"/>
            </w:pPr>
            <w:r>
              <w:rPr>
                <w:rFonts w:ascii="Trebuchet MS" w:hAnsi="Trebuchet MS" w:cs="Trebuchet MS"/>
                <w:b/>
              </w:rPr>
              <w:t xml:space="preserve">6.Tipuri de </w:t>
            </w:r>
            <w:proofErr w:type="spellStart"/>
            <w:r>
              <w:rPr>
                <w:rFonts w:ascii="Trebuchet MS" w:hAnsi="Trebuchet MS" w:cs="Trebuchet MS"/>
                <w:b/>
              </w:rPr>
              <w:t>acţiunieligibileşineeligibile</w:t>
            </w:r>
            <w:proofErr w:type="spellEnd"/>
          </w:p>
        </w:tc>
      </w:tr>
      <w:tr w:rsidR="00E76B92" w:rsidTr="00D92E57">
        <w:trPr>
          <w:trHeight w:val="458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spacing w:line="276" w:lineRule="auto"/>
              <w:ind w:left="34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sz w:val="22"/>
                <w:szCs w:val="22"/>
                <w:lang w:val="ro-RO"/>
              </w:rPr>
              <w:t>Acțiuni eligibile:</w:t>
            </w:r>
          </w:p>
          <w:p w:rsidR="00E76B92" w:rsidRDefault="00E76B92" w:rsidP="00D92E57">
            <w:pPr>
              <w:pStyle w:val="Listaszerbekezds1"/>
              <w:numPr>
                <w:ilvl w:val="0"/>
                <w:numId w:val="8"/>
              </w:numPr>
              <w:spacing w:line="276" w:lineRule="auto"/>
              <w:rPr>
                <w:rFonts w:ascii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Înființarea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amenajareaspațiilorpublice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 și</w:t>
            </w:r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agrementpentrupopulațiarurală</w:t>
            </w:r>
            <w:proofErr w:type="spellEnd"/>
          </w:p>
          <w:p w:rsidR="00E76B92" w:rsidRDefault="00E76B92" w:rsidP="00D92E57">
            <w:pPr>
              <w:pStyle w:val="Listaszerbekezds1"/>
              <w:numPr>
                <w:ilvl w:val="0"/>
                <w:numId w:val="8"/>
              </w:numPr>
              <w:spacing w:line="276" w:lineRule="auto"/>
              <w:rPr>
                <w:rFonts w:ascii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Înființarea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dezvoltareașidotareainfrastructurii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valorificare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produselorlocale</w:t>
            </w:r>
            <w:proofErr w:type="spellEnd"/>
          </w:p>
          <w:p w:rsidR="00E76B92" w:rsidRDefault="00E76B92" w:rsidP="00D92E57">
            <w:pPr>
              <w:pStyle w:val="Listaszerbekezds1"/>
              <w:numPr>
                <w:ilvl w:val="0"/>
                <w:numId w:val="8"/>
              </w:numPr>
              <w:spacing w:line="276" w:lineRule="auto"/>
              <w:rPr>
                <w:rFonts w:ascii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Înființareași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sauextinderearețeleipublice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iluminat</w:t>
            </w:r>
            <w:proofErr w:type="spellEnd"/>
          </w:p>
          <w:p w:rsidR="00E76B92" w:rsidRDefault="00E76B92" w:rsidP="00D92E57">
            <w:pPr>
              <w:pStyle w:val="Listaszerbekezds1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Achiziționareautilajelor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echipamentelorpentruserviciilepublicelocaleîncadrulprimăriilor</w:t>
            </w:r>
            <w:proofErr w:type="spellEnd"/>
          </w:p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Înființarea, amenajarea și dotarea centrelor sociale/multifuncționale/comunitare/educaționale</w:t>
            </w:r>
          </w:p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Ocrotirea patrimoniului cultural local prin renovare/reabilitare/întreținere/restaurare/modernizare și promovare</w:t>
            </w:r>
          </w:p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Ocrotirea patrimoniului cultural local prin achiziționare (ex. porturi populare, instrumente tradiționale, etc.)</w:t>
            </w:r>
          </w:p>
          <w:p w:rsidR="00E76B92" w:rsidRPr="00595E91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Investițiile</w:t>
            </w:r>
            <w:proofErr w:type="spellStart"/>
            <w:r>
              <w:rPr>
                <w:color w:val="auto"/>
                <w:sz w:val="22"/>
                <w:szCs w:val="22"/>
              </w:rPr>
              <w:t>îndomeniulenergiei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din </w:t>
            </w:r>
            <w:proofErr w:type="spellStart"/>
            <w:r>
              <w:rPr>
                <w:color w:val="auto"/>
                <w:sz w:val="22"/>
                <w:szCs w:val="22"/>
              </w:rPr>
              <w:t>surseregenerabileși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al </w:t>
            </w:r>
            <w:proofErr w:type="spellStart"/>
            <w:r>
              <w:rPr>
                <w:color w:val="auto"/>
                <w:sz w:val="22"/>
                <w:szCs w:val="22"/>
              </w:rPr>
              <w:t>economisiriienergiei</w:t>
            </w:r>
            <w:proofErr w:type="spellEnd"/>
            <w:r>
              <w:rPr>
                <w:color w:val="auto"/>
                <w:sz w:val="22"/>
                <w:szCs w:val="22"/>
                <w:lang w:val="ro-RO"/>
              </w:rPr>
              <w:t>, epurizarea apei uzate prin metode inovative, promovarea utilizării eficiente a resurselor naturale și a deșeurilor prin investiții demonstrative</w:t>
            </w:r>
          </w:p>
          <w:p w:rsidR="00595E91" w:rsidRPr="000B2674" w:rsidRDefault="00595E91" w:rsidP="00595E91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auto"/>
                <w:sz w:val="20"/>
                <w:szCs w:val="20"/>
              </w:rPr>
            </w:pPr>
            <w:proofErr w:type="spellStart"/>
            <w:r w:rsidRPr="000B2674">
              <w:rPr>
                <w:color w:val="auto"/>
                <w:sz w:val="20"/>
                <w:szCs w:val="20"/>
              </w:rPr>
              <w:t>Investițiileîncrearea</w:t>
            </w:r>
            <w:proofErr w:type="spellEnd"/>
            <w:r w:rsidRPr="000B2674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0B2674">
              <w:rPr>
                <w:color w:val="auto"/>
                <w:sz w:val="20"/>
                <w:szCs w:val="20"/>
              </w:rPr>
              <w:t>îmbunătățireașiextindereatuturortipurilor</w:t>
            </w:r>
            <w:proofErr w:type="spellEnd"/>
            <w:r w:rsidRPr="000B2674">
              <w:rPr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0B2674">
              <w:rPr>
                <w:color w:val="auto"/>
                <w:sz w:val="20"/>
                <w:szCs w:val="20"/>
              </w:rPr>
              <w:t>infrastructuri</w:t>
            </w:r>
            <w:proofErr w:type="spellEnd"/>
            <w:r w:rsidRPr="000B2674">
              <w:rPr>
                <w:color w:val="auto"/>
                <w:sz w:val="20"/>
                <w:szCs w:val="20"/>
              </w:rPr>
              <w:t xml:space="preserve"> la </w:t>
            </w:r>
            <w:proofErr w:type="spellStart"/>
            <w:r w:rsidRPr="000B2674">
              <w:rPr>
                <w:color w:val="auto"/>
                <w:sz w:val="20"/>
                <w:szCs w:val="20"/>
              </w:rPr>
              <w:t>scarămică</w:t>
            </w:r>
            <w:proofErr w:type="spellEnd"/>
            <w:r w:rsidRPr="000B2674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0B2674">
              <w:rPr>
                <w:color w:val="auto"/>
                <w:sz w:val="20"/>
                <w:szCs w:val="20"/>
              </w:rPr>
              <w:t>inclusivinvestițiiînechipamentepentrusiguranțapopulației</w:t>
            </w:r>
            <w:proofErr w:type="spellEnd"/>
          </w:p>
          <w:p w:rsidR="00595E91" w:rsidRPr="000B2674" w:rsidRDefault="00595E91" w:rsidP="00595E91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auto"/>
                <w:sz w:val="20"/>
                <w:szCs w:val="20"/>
              </w:rPr>
            </w:pPr>
            <w:proofErr w:type="spellStart"/>
            <w:r w:rsidRPr="000B2674">
              <w:rPr>
                <w:color w:val="auto"/>
                <w:sz w:val="20"/>
                <w:szCs w:val="20"/>
              </w:rPr>
              <w:t>Investițiileînechipamente</w:t>
            </w:r>
            <w:proofErr w:type="spellEnd"/>
            <w:r w:rsidRPr="000B2674">
              <w:rPr>
                <w:color w:val="auto"/>
                <w:sz w:val="20"/>
                <w:szCs w:val="20"/>
              </w:rPr>
              <w:t xml:space="preserve"> hardware, software, </w:t>
            </w:r>
            <w:proofErr w:type="spellStart"/>
            <w:r w:rsidRPr="000B2674">
              <w:rPr>
                <w:color w:val="auto"/>
                <w:sz w:val="20"/>
                <w:szCs w:val="20"/>
              </w:rPr>
              <w:t>inclusivinstalareșimontaj</w:t>
            </w:r>
            <w:proofErr w:type="spellEnd"/>
          </w:p>
          <w:p w:rsidR="00595E91" w:rsidRDefault="00595E91" w:rsidP="00D92E57">
            <w:pPr>
              <w:pStyle w:val="Listaszerbekezds1"/>
              <w:spacing w:line="276" w:lineRule="auto"/>
              <w:ind w:left="34"/>
              <w:rPr>
                <w:rFonts w:ascii="Trebuchet MS" w:hAnsi="Trebuchet MS" w:cs="Trebuchet MS"/>
                <w:b/>
                <w:sz w:val="22"/>
                <w:szCs w:val="22"/>
                <w:lang w:val="ro-RO"/>
              </w:rPr>
            </w:pPr>
          </w:p>
          <w:p w:rsidR="00E76B92" w:rsidRDefault="00E76B92" w:rsidP="00D92E57">
            <w:pPr>
              <w:pStyle w:val="Listaszerbekezds1"/>
              <w:spacing w:line="276" w:lineRule="auto"/>
              <w:ind w:left="34"/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 w:cs="Trebuchet MS"/>
                <w:b/>
                <w:sz w:val="22"/>
                <w:szCs w:val="22"/>
                <w:lang w:val="ro-RO"/>
              </w:rPr>
              <w:t>Acțiuni neeligibile:</w:t>
            </w:r>
          </w:p>
          <w:p w:rsidR="00E76B92" w:rsidRDefault="00E76B92" w:rsidP="00D92E57">
            <w:pPr>
              <w:numPr>
                <w:ilvl w:val="0"/>
                <w:numId w:val="9"/>
              </w:numPr>
              <w:spacing w:after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  <w:lang w:val="ro-RO"/>
              </w:rPr>
              <w:t>a</w:t>
            </w:r>
            <w:proofErr w:type="spellStart"/>
            <w:r>
              <w:rPr>
                <w:rFonts w:ascii="Trebuchet MS" w:hAnsi="Trebuchet MS" w:cs="Trebuchet MS"/>
              </w:rPr>
              <w:t>chiziționarea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echipamenteșiutilajesecondhand</w:t>
            </w:r>
            <w:proofErr w:type="spellEnd"/>
          </w:p>
          <w:p w:rsidR="00E76B92" w:rsidRDefault="00E76B92" w:rsidP="00D92E57">
            <w:pPr>
              <w:numPr>
                <w:ilvl w:val="0"/>
                <w:numId w:val="9"/>
              </w:numPr>
              <w:spacing w:after="0"/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achiziționarea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clădirișiterenuri</w:t>
            </w:r>
            <w:proofErr w:type="spellEnd"/>
          </w:p>
          <w:p w:rsidR="00E76B92" w:rsidRDefault="00E76B92" w:rsidP="00D92E57">
            <w:pPr>
              <w:numPr>
                <w:ilvl w:val="0"/>
                <w:numId w:val="9"/>
              </w:numPr>
              <w:spacing w:after="0"/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construcțiașimodernizarealocuințeiși</w:t>
            </w:r>
            <w:proofErr w:type="spellEnd"/>
            <w:r>
              <w:rPr>
                <w:rFonts w:ascii="Trebuchet MS" w:hAnsi="Trebuchet MS" w:cs="Trebuchet MS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</w:rPr>
              <w:t>sediilorsociale</w:t>
            </w:r>
            <w:proofErr w:type="spellEnd"/>
          </w:p>
          <w:p w:rsidR="00E76B92" w:rsidRDefault="00E76B92" w:rsidP="00D92E57">
            <w:pPr>
              <w:numPr>
                <w:ilvl w:val="0"/>
                <w:numId w:val="9"/>
              </w:numPr>
              <w:spacing w:after="0"/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cheltuieliefectuateînainteasemnăriicontractului</w:t>
            </w:r>
            <w:proofErr w:type="spellEnd"/>
          </w:p>
          <w:p w:rsidR="00E76B92" w:rsidRDefault="00E76B92" w:rsidP="00D92E57">
            <w:pPr>
              <w:numPr>
                <w:ilvl w:val="0"/>
                <w:numId w:val="9"/>
              </w:numPr>
              <w:spacing w:after="0"/>
            </w:pPr>
            <w:proofErr w:type="spellStart"/>
            <w:r>
              <w:rPr>
                <w:rFonts w:ascii="Trebuchet MS" w:hAnsi="Trebuchet MS" w:cs="Trebuchet MS"/>
              </w:rPr>
              <w:t>dobânzi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comisioane</w:t>
            </w:r>
            <w:proofErr w:type="spellEnd"/>
          </w:p>
          <w:p w:rsidR="00E76B92" w:rsidRDefault="00E76B92" w:rsidP="00D92E57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</w:pPr>
            <w:proofErr w:type="spellStart"/>
            <w:r>
              <w:rPr>
                <w:rFonts w:cs="Calibri"/>
                <w:sz w:val="22"/>
                <w:szCs w:val="22"/>
              </w:rPr>
              <w:t>taxa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pe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valoareaadăugată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, cu </w:t>
            </w:r>
            <w:proofErr w:type="spellStart"/>
            <w:r>
              <w:rPr>
                <w:rFonts w:cs="Calibri"/>
                <w:sz w:val="22"/>
                <w:szCs w:val="22"/>
              </w:rPr>
              <w:t>excepţiacazului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în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care </w:t>
            </w:r>
            <w:proofErr w:type="spellStart"/>
            <w:r>
              <w:rPr>
                <w:rFonts w:cs="Calibri"/>
                <w:sz w:val="22"/>
                <w:szCs w:val="22"/>
              </w:rPr>
              <w:t>aceasta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nu se </w:t>
            </w:r>
            <w:proofErr w:type="spellStart"/>
            <w:r>
              <w:rPr>
                <w:rFonts w:cs="Calibri"/>
                <w:sz w:val="22"/>
                <w:szCs w:val="22"/>
              </w:rPr>
              <w:t>poaterecuperaîntemeiullegislaţieinaţionaleprivind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TVA-</w:t>
            </w:r>
            <w:proofErr w:type="spellStart"/>
            <w:r>
              <w:rPr>
                <w:rFonts w:cs="Calibri"/>
                <w:sz w:val="22"/>
                <w:szCs w:val="22"/>
              </w:rPr>
              <w:t>ul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şi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cs="Calibri"/>
                <w:sz w:val="22"/>
                <w:szCs w:val="22"/>
              </w:rPr>
              <w:t>prevederilorspecificepentruinstrumentefinanciare</w:t>
            </w:r>
            <w:proofErr w:type="spellEnd"/>
          </w:p>
        </w:tc>
      </w:tr>
      <w:tr w:rsidR="00E76B92" w:rsidTr="00D92E57">
        <w:trPr>
          <w:trHeight w:val="377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numPr>
                <w:ilvl w:val="0"/>
                <w:numId w:val="10"/>
              </w:numPr>
              <w:spacing w:line="276" w:lineRule="auto"/>
              <w:ind w:left="270" w:hanging="9"/>
            </w:pP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Condiţii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eligibilitate</w:t>
            </w:r>
            <w:proofErr w:type="spellEnd"/>
          </w:p>
        </w:tc>
      </w:tr>
      <w:tr w:rsidR="00E76B92" w:rsidTr="00D92E57">
        <w:trPr>
          <w:trHeight w:val="44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Solicitantulsă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se </w:t>
            </w:r>
            <w:proofErr w:type="spellStart"/>
            <w:r>
              <w:rPr>
                <w:color w:val="auto"/>
                <w:sz w:val="22"/>
                <w:szCs w:val="22"/>
              </w:rPr>
              <w:t>încadrezeîncategoriabeneficiariloreligibili</w:t>
            </w:r>
            <w:proofErr w:type="spellEnd"/>
            <w:r>
              <w:rPr>
                <w:color w:val="auto"/>
                <w:sz w:val="22"/>
                <w:szCs w:val="22"/>
              </w:rPr>
              <w:t>;</w:t>
            </w:r>
          </w:p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Solicitantul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se </w:t>
            </w:r>
            <w:proofErr w:type="spellStart"/>
            <w:r>
              <w:rPr>
                <w:color w:val="auto"/>
                <w:sz w:val="22"/>
                <w:szCs w:val="22"/>
              </w:rPr>
              <w:t>angajeazăsăasigureîntreținerea</w:t>
            </w:r>
            <w:proofErr w:type="spellEnd"/>
            <w:r>
              <w:rPr>
                <w:color w:val="auto"/>
                <w:sz w:val="22"/>
                <w:szCs w:val="22"/>
              </w:rPr>
              <w:t>/</w:t>
            </w:r>
            <w:proofErr w:type="spellStart"/>
            <w:r>
              <w:rPr>
                <w:color w:val="auto"/>
                <w:sz w:val="22"/>
                <w:szCs w:val="22"/>
              </w:rPr>
              <w:t>mentenanțainvestiției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o </w:t>
            </w:r>
            <w:proofErr w:type="spellStart"/>
            <w:r>
              <w:rPr>
                <w:color w:val="auto"/>
                <w:sz w:val="22"/>
                <w:szCs w:val="22"/>
              </w:rPr>
              <w:t>perioadă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minim 5 ani, de la </w:t>
            </w:r>
            <w:proofErr w:type="spellStart"/>
            <w:r>
              <w:rPr>
                <w:color w:val="auto"/>
                <w:sz w:val="22"/>
                <w:szCs w:val="22"/>
              </w:rPr>
              <w:t>ultima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plată</w:t>
            </w:r>
            <w:proofErr w:type="spellEnd"/>
            <w:r>
              <w:rPr>
                <w:color w:val="auto"/>
                <w:sz w:val="22"/>
                <w:szCs w:val="22"/>
              </w:rPr>
              <w:t>;</w:t>
            </w:r>
          </w:p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Investițiasă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se </w:t>
            </w:r>
            <w:proofErr w:type="spellStart"/>
            <w:r>
              <w:rPr>
                <w:color w:val="auto"/>
                <w:sz w:val="22"/>
                <w:szCs w:val="22"/>
              </w:rPr>
              <w:t>încadrezeîntipul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sprijinprevăzutprinmăsură</w:t>
            </w:r>
            <w:proofErr w:type="spellEnd"/>
            <w:r>
              <w:rPr>
                <w:color w:val="auto"/>
                <w:sz w:val="22"/>
                <w:szCs w:val="22"/>
              </w:rPr>
              <w:t>;</w:t>
            </w:r>
          </w:p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Investițiatrebuiesă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fie </w:t>
            </w:r>
            <w:proofErr w:type="spellStart"/>
            <w:r>
              <w:rPr>
                <w:color w:val="auto"/>
                <w:sz w:val="22"/>
                <w:szCs w:val="22"/>
              </w:rPr>
              <w:t>încorelare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cu </w:t>
            </w:r>
            <w:proofErr w:type="spellStart"/>
            <w:r>
              <w:rPr>
                <w:color w:val="auto"/>
                <w:sz w:val="22"/>
                <w:szCs w:val="22"/>
              </w:rPr>
              <w:t>strategia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lastRenderedPageBreak/>
              <w:t>dezvoltarălocalăși</w:t>
            </w:r>
            <w:proofErr w:type="spellEnd"/>
            <w:r>
              <w:rPr>
                <w:color w:val="auto"/>
                <w:sz w:val="22"/>
                <w:szCs w:val="22"/>
              </w:rPr>
              <w:t>/</w:t>
            </w:r>
            <w:proofErr w:type="spellStart"/>
            <w:r>
              <w:rPr>
                <w:color w:val="auto"/>
                <w:sz w:val="22"/>
                <w:szCs w:val="22"/>
              </w:rPr>
              <w:t>saujudețeanăaprobată</w:t>
            </w:r>
            <w:proofErr w:type="spellEnd"/>
            <w:r>
              <w:rPr>
                <w:color w:val="auto"/>
                <w:sz w:val="22"/>
                <w:szCs w:val="22"/>
              </w:rPr>
              <w:t>;</w:t>
            </w:r>
          </w:p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</w:pPr>
            <w:proofErr w:type="spellStart"/>
            <w:r>
              <w:rPr>
                <w:color w:val="auto"/>
                <w:sz w:val="22"/>
                <w:szCs w:val="22"/>
              </w:rPr>
              <w:t>Investițiasă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se </w:t>
            </w:r>
            <w:proofErr w:type="spellStart"/>
            <w:r>
              <w:rPr>
                <w:color w:val="auto"/>
                <w:sz w:val="22"/>
                <w:szCs w:val="22"/>
              </w:rPr>
              <w:t>realizezeînteritoriul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LEADER;</w:t>
            </w:r>
          </w:p>
        </w:tc>
      </w:tr>
      <w:tr w:rsidR="00E76B92" w:rsidTr="00D92E57">
        <w:trPr>
          <w:trHeight w:val="26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261"/>
            </w:pPr>
            <w:r>
              <w:rPr>
                <w:rFonts w:ascii="Trebuchet MS" w:hAnsi="Trebuchet MS" w:cs="Trebuchet MS"/>
                <w:b/>
              </w:rPr>
              <w:lastRenderedPageBreak/>
              <w:t xml:space="preserve">8. </w:t>
            </w:r>
            <w:proofErr w:type="spellStart"/>
            <w:r>
              <w:rPr>
                <w:rFonts w:ascii="Trebuchet MS" w:hAnsi="Trebuchet MS" w:cs="Trebuchet MS"/>
                <w:b/>
              </w:rPr>
              <w:t>Criterii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b/>
              </w:rPr>
              <w:t>selecţie</w:t>
            </w:r>
            <w:proofErr w:type="spellEnd"/>
          </w:p>
        </w:tc>
      </w:tr>
      <w:tr w:rsidR="00E76B92" w:rsidTr="00D92E57">
        <w:trPr>
          <w:trHeight w:val="413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Proiecte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cu impact micro-regional; </w:t>
            </w:r>
          </w:p>
          <w:p w:rsidR="00E76B92" w:rsidRDefault="00E76B92" w:rsidP="00D92E5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Exploatarearesurselor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energieregenerabilă</w:t>
            </w:r>
            <w:proofErr w:type="spellEnd"/>
            <w:r>
              <w:rPr>
                <w:color w:val="auto"/>
                <w:sz w:val="22"/>
                <w:szCs w:val="22"/>
              </w:rPr>
              <w:t>;</w:t>
            </w:r>
          </w:p>
          <w:p w:rsidR="00E76B92" w:rsidRDefault="00E76B92" w:rsidP="00D92E5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Crearea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noilocuri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munc</w:t>
            </w:r>
            <w:proofErr w:type="spellEnd"/>
            <w:r>
              <w:rPr>
                <w:color w:val="auto"/>
                <w:sz w:val="22"/>
                <w:szCs w:val="22"/>
                <w:lang w:val="ro-RO"/>
              </w:rPr>
              <w:t>ă</w:t>
            </w:r>
            <w:r>
              <w:rPr>
                <w:color w:val="auto"/>
                <w:sz w:val="22"/>
                <w:szCs w:val="22"/>
              </w:rPr>
              <w:t>;</w:t>
            </w:r>
          </w:p>
          <w:p w:rsidR="00E76B92" w:rsidRDefault="00E76B92" w:rsidP="00D92E5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Proiecte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combinate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cu </w:t>
            </w:r>
            <w:proofErr w:type="spellStart"/>
            <w:r>
              <w:rPr>
                <w:color w:val="auto"/>
                <w:sz w:val="22"/>
                <w:szCs w:val="22"/>
              </w:rPr>
              <w:t>măsura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din POCU </w:t>
            </w:r>
            <w:proofErr w:type="spellStart"/>
            <w:r>
              <w:rPr>
                <w:color w:val="auto"/>
                <w:sz w:val="22"/>
                <w:szCs w:val="22"/>
              </w:rPr>
              <w:t>pentruinfrastructurasocială</w:t>
            </w:r>
            <w:proofErr w:type="spellEnd"/>
            <w:r>
              <w:rPr>
                <w:color w:val="auto"/>
                <w:sz w:val="22"/>
                <w:szCs w:val="22"/>
              </w:rPr>
              <w:t>;</w:t>
            </w:r>
          </w:p>
          <w:p w:rsidR="00E76B92" w:rsidRDefault="00E76B92" w:rsidP="00D92E5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ro-RO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Solicitanții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care nu au </w:t>
            </w:r>
            <w:proofErr w:type="spellStart"/>
            <w:r>
              <w:rPr>
                <w:color w:val="auto"/>
                <w:sz w:val="22"/>
                <w:szCs w:val="22"/>
              </w:rPr>
              <w:t>primit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anterior </w:t>
            </w:r>
            <w:proofErr w:type="spellStart"/>
            <w:r>
              <w:rPr>
                <w:color w:val="auto"/>
                <w:sz w:val="22"/>
                <w:szCs w:val="22"/>
              </w:rPr>
              <w:t>sprijincomunitarpentru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o </w:t>
            </w:r>
            <w:proofErr w:type="spellStart"/>
            <w:r>
              <w:rPr>
                <w:color w:val="auto"/>
                <w:sz w:val="22"/>
                <w:szCs w:val="22"/>
              </w:rPr>
              <w:t>investițiesimilară</w:t>
            </w:r>
            <w:proofErr w:type="spellEnd"/>
            <w:r>
              <w:rPr>
                <w:color w:val="auto"/>
                <w:sz w:val="22"/>
                <w:szCs w:val="22"/>
              </w:rPr>
              <w:t>;</w:t>
            </w:r>
          </w:p>
          <w:p w:rsidR="00E76B92" w:rsidRDefault="00E76B92" w:rsidP="00D92E5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Păstrarea aspectului arhitectural zonal</w:t>
            </w:r>
          </w:p>
          <w:p w:rsidR="00E76B92" w:rsidRDefault="00E76B92" w:rsidP="00D92E5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grup țintă minorități locale (în special minoritatea romă) și grupuri marginalizate</w:t>
            </w:r>
          </w:p>
          <w:p w:rsidR="00E76B92" w:rsidRPr="00595E91" w:rsidRDefault="00E76B92" w:rsidP="00D92E5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</w:pPr>
            <w:r>
              <w:rPr>
                <w:color w:val="auto"/>
                <w:sz w:val="22"/>
                <w:szCs w:val="22"/>
                <w:lang w:val="ro-RO"/>
              </w:rPr>
              <w:t>în cazul proiectelor care vizează sau tind spre turism amplasarea proiectului în zone cu potențial turistic ridicat</w:t>
            </w:r>
          </w:p>
          <w:p w:rsidR="00595E91" w:rsidRPr="000B2674" w:rsidRDefault="00595E91" w:rsidP="00D92E5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</w:pPr>
            <w:r w:rsidRPr="000B2674">
              <w:rPr>
                <w:color w:val="auto"/>
                <w:sz w:val="20"/>
                <w:szCs w:val="20"/>
                <w:lang w:val="ro-RO"/>
              </w:rPr>
              <w:t>Solicitanții cu capacitate de implementare a proiectelor la nivelul GAL</w:t>
            </w:r>
          </w:p>
        </w:tc>
      </w:tr>
      <w:tr w:rsidR="00E76B92" w:rsidTr="00D92E57">
        <w:trPr>
          <w:trHeight w:val="305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261"/>
            </w:pPr>
            <w:r>
              <w:rPr>
                <w:rFonts w:ascii="Trebuchet MS" w:hAnsi="Trebuchet MS" w:cs="Trebuchet MS"/>
                <w:b/>
              </w:rPr>
              <w:t xml:space="preserve">9. </w:t>
            </w:r>
            <w:proofErr w:type="spellStart"/>
            <w:r>
              <w:rPr>
                <w:rFonts w:ascii="Trebuchet MS" w:hAnsi="Trebuchet MS" w:cs="Trebuchet MS"/>
                <w:b/>
              </w:rPr>
              <w:t>Sumeaplicabileşiratasprijinului</w:t>
            </w:r>
            <w:proofErr w:type="spellEnd"/>
          </w:p>
        </w:tc>
      </w:tr>
      <w:tr w:rsidR="00E76B92" w:rsidTr="00D92E57">
        <w:trPr>
          <w:trHeight w:val="458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r>
              <w:rPr>
                <w:rFonts w:ascii="Trebuchet MS" w:hAnsi="Trebuchet MS" w:cs="Trebuchet MS"/>
              </w:rPr>
              <w:t xml:space="preserve">9.1. </w:t>
            </w:r>
            <w:proofErr w:type="spellStart"/>
            <w:r>
              <w:rPr>
                <w:rFonts w:ascii="Trebuchet MS" w:hAnsi="Trebuchet MS" w:cs="Trebuchet MS"/>
              </w:rPr>
              <w:t>Justificare</w:t>
            </w:r>
            <w:proofErr w:type="spellEnd"/>
          </w:p>
        </w:tc>
      </w:tr>
      <w:tr w:rsidR="00E76B92" w:rsidTr="00D92E57">
        <w:trPr>
          <w:trHeight w:val="305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r>
              <w:rPr>
                <w:rFonts w:ascii="Trebuchet MS" w:hAnsi="Trebuchet MS" w:cs="Trebuchet MS"/>
              </w:rPr>
              <w:t xml:space="preserve">La </w:t>
            </w:r>
            <w:proofErr w:type="spellStart"/>
            <w:r>
              <w:rPr>
                <w:rFonts w:ascii="Trebuchet MS" w:hAnsi="Trebuchet MS" w:cs="Trebuchet MS"/>
              </w:rPr>
              <w:t>stabilireacuantumuluisprijinului</w:t>
            </w:r>
            <w:proofErr w:type="spellEnd"/>
            <w:r>
              <w:rPr>
                <w:rFonts w:ascii="Trebuchet MS" w:hAnsi="Trebuchet MS" w:cs="Trebuchet MS"/>
              </w:rPr>
              <w:t xml:space="preserve"> am </w:t>
            </w:r>
            <w:proofErr w:type="spellStart"/>
            <w:r>
              <w:rPr>
                <w:rFonts w:ascii="Trebuchet MS" w:hAnsi="Trebuchet MS" w:cs="Trebuchet MS"/>
              </w:rPr>
              <w:t>avutînvedereaspectuldacă</w:t>
            </w:r>
            <w:proofErr w:type="spellEnd"/>
            <w:r>
              <w:rPr>
                <w:rFonts w:ascii="Trebuchet MS" w:hAnsi="Trebuchet MS" w:cs="Trebuchet MS"/>
              </w:rPr>
              <w:t xml:space="preserve"> un </w:t>
            </w:r>
            <w:proofErr w:type="spellStart"/>
            <w:r>
              <w:rPr>
                <w:rFonts w:ascii="Trebuchet MS" w:hAnsi="Trebuchet MS" w:cs="Trebuchet MS"/>
              </w:rPr>
              <w:t>proiectdeservește</w:t>
            </w:r>
            <w:proofErr w:type="spellEnd"/>
            <w:r>
              <w:rPr>
                <w:rFonts w:ascii="Trebuchet MS" w:hAnsi="Trebuchet MS" w:cs="Trebuchet MS"/>
              </w:rPr>
              <w:t xml:space="preserve"> mai </w:t>
            </w:r>
            <w:proofErr w:type="spellStart"/>
            <w:r>
              <w:rPr>
                <w:rFonts w:ascii="Trebuchet MS" w:hAnsi="Trebuchet MS" w:cs="Trebuchet MS"/>
              </w:rPr>
              <w:t>multe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UAT-uri</w:t>
            </w:r>
            <w:proofErr w:type="spellEnd"/>
            <w:r>
              <w:rPr>
                <w:rFonts w:ascii="Trebuchet MS" w:hAnsi="Trebuchet MS" w:cs="Trebuchet MS"/>
              </w:rPr>
              <w:t xml:space="preserve"> (</w:t>
            </w:r>
            <w:proofErr w:type="spellStart"/>
            <w:r>
              <w:rPr>
                <w:rFonts w:ascii="Trebuchet MS" w:hAnsi="Trebuchet MS" w:cs="Trebuchet MS"/>
              </w:rPr>
              <w:t>celpuțin</w:t>
            </w:r>
            <w:proofErr w:type="spellEnd"/>
            <w:r>
              <w:rPr>
                <w:rFonts w:ascii="Trebuchet MS" w:hAnsi="Trebuchet MS" w:cs="Trebuchet MS"/>
              </w:rPr>
              <w:t xml:space="preserve"> 3 </w:t>
            </w:r>
            <w:proofErr w:type="spellStart"/>
            <w:r>
              <w:rPr>
                <w:rFonts w:ascii="Trebuchet MS" w:hAnsi="Trebuchet MS" w:cs="Trebuchet MS"/>
              </w:rPr>
              <w:t>UAT-uri</w:t>
            </w:r>
            <w:proofErr w:type="spellEnd"/>
            <w:r>
              <w:rPr>
                <w:rFonts w:ascii="Trebuchet MS" w:hAnsi="Trebuchet MS" w:cs="Trebuchet MS"/>
              </w:rPr>
              <w:t xml:space="preserve">) din </w:t>
            </w:r>
            <w:proofErr w:type="spellStart"/>
            <w:r>
              <w:rPr>
                <w:rFonts w:ascii="Trebuchet MS" w:hAnsi="Trebuchet MS" w:cs="Trebuchet MS"/>
              </w:rPr>
              <w:t>teritoriu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beneficiarulpoateobține</w:t>
            </w:r>
            <w:proofErr w:type="spellEnd"/>
            <w:r>
              <w:rPr>
                <w:rFonts w:ascii="Trebuchet MS" w:hAnsi="Trebuchet MS" w:cs="Trebuchet MS"/>
              </w:rPr>
              <w:t xml:space="preserve"> plafonul maxim </w:t>
            </w:r>
            <w:proofErr w:type="spellStart"/>
            <w:r>
              <w:rPr>
                <w:rFonts w:ascii="Trebuchet MS" w:hAnsi="Trebuchet MS" w:cs="Trebuchet MS"/>
              </w:rPr>
              <w:t>alajutoruluipublicnerambursabil</w:t>
            </w:r>
            <w:proofErr w:type="spellEnd"/>
            <w:r>
              <w:rPr>
                <w:rFonts w:ascii="Trebuchet MS" w:hAnsi="Trebuchet MS" w:cs="Trebuchet MS"/>
              </w:rPr>
              <w:t>.</w:t>
            </w:r>
          </w:p>
        </w:tc>
      </w:tr>
      <w:tr w:rsidR="00E76B92" w:rsidTr="00D92E57">
        <w:trPr>
          <w:trHeight w:val="377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r>
              <w:rPr>
                <w:rFonts w:ascii="Trebuchet MS" w:hAnsi="Trebuchet MS" w:cs="Trebuchet MS"/>
              </w:rPr>
              <w:t xml:space="preserve">9.2. </w:t>
            </w:r>
            <w:proofErr w:type="spellStart"/>
            <w:r>
              <w:rPr>
                <w:rFonts w:ascii="Trebuchet MS" w:hAnsi="Trebuchet MS" w:cs="Trebuchet MS"/>
              </w:rPr>
              <w:t>Sumeaplicabileşiratasprijinului</w:t>
            </w:r>
            <w:proofErr w:type="spellEnd"/>
            <w:r>
              <w:rPr>
                <w:rFonts w:ascii="Trebuchet MS" w:hAnsi="Trebuchet MS" w:cs="Trebuchet MS"/>
              </w:rPr>
              <w:t>:</w:t>
            </w:r>
          </w:p>
        </w:tc>
      </w:tr>
      <w:tr w:rsidR="00E76B92" w:rsidTr="00D92E57">
        <w:trPr>
          <w:trHeight w:val="80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Intensitateasprijinuluiva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fi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de:</w:t>
            </w:r>
          </w:p>
          <w:p w:rsidR="00E76B92" w:rsidRDefault="00E76B92" w:rsidP="00D92E57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100% </w:t>
            </w:r>
            <w:proofErr w:type="spellStart"/>
            <w:r>
              <w:rPr>
                <w:color w:val="auto"/>
                <w:sz w:val="22"/>
                <w:szCs w:val="22"/>
              </w:rPr>
              <w:t>pentruinvestițiinegeneratoare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venit</w:t>
            </w:r>
            <w:proofErr w:type="spellEnd"/>
          </w:p>
          <w:p w:rsidR="00E76B92" w:rsidRDefault="00E76B92" w:rsidP="00D92E57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100% </w:t>
            </w:r>
            <w:proofErr w:type="spellStart"/>
            <w:r>
              <w:rPr>
                <w:color w:val="auto"/>
                <w:sz w:val="22"/>
                <w:szCs w:val="22"/>
              </w:rPr>
              <w:t>pentruinvestițiigeneratoare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venit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cu </w:t>
            </w:r>
            <w:proofErr w:type="spellStart"/>
            <w:r>
              <w:rPr>
                <w:color w:val="auto"/>
                <w:sz w:val="22"/>
                <w:szCs w:val="22"/>
              </w:rPr>
              <w:t>utilitatepublică</w:t>
            </w:r>
            <w:proofErr w:type="spellEnd"/>
          </w:p>
          <w:p w:rsidR="00E76B92" w:rsidRDefault="00E76B92" w:rsidP="00D92E57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90% </w:t>
            </w:r>
            <w:proofErr w:type="spellStart"/>
            <w:r>
              <w:rPr>
                <w:color w:val="auto"/>
                <w:sz w:val="22"/>
                <w:szCs w:val="22"/>
              </w:rPr>
              <w:t>pentruinvestițiigeneratoare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venitpentrucheltuielileeligibile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din </w:t>
            </w:r>
            <w:proofErr w:type="spellStart"/>
            <w:r>
              <w:rPr>
                <w:color w:val="auto"/>
                <w:sz w:val="22"/>
                <w:szCs w:val="22"/>
              </w:rPr>
              <w:t>proiect</w:t>
            </w:r>
            <w:proofErr w:type="spellEnd"/>
            <w:r>
              <w:rPr>
                <w:color w:val="auto"/>
                <w:sz w:val="22"/>
                <w:szCs w:val="22"/>
              </w:rPr>
              <w:t>.</w:t>
            </w:r>
          </w:p>
          <w:p w:rsidR="00E76B92" w:rsidRDefault="00E76B92" w:rsidP="00D92E57">
            <w:proofErr w:type="spellStart"/>
            <w:r>
              <w:rPr>
                <w:rFonts w:ascii="Trebuchet MS" w:hAnsi="Trebuchet MS" w:cs="Trebuchet MS"/>
              </w:rPr>
              <w:t>Valoarea</w:t>
            </w:r>
            <w:proofErr w:type="spellEnd"/>
            <w:r>
              <w:rPr>
                <w:rFonts w:ascii="Trebuchet MS" w:hAnsi="Trebuchet MS" w:cs="Trebuchet MS"/>
                <w:lang w:val="ro-RO"/>
              </w:rPr>
              <w:t xml:space="preserve">sprijinuluinerambursabil </w:t>
            </w:r>
            <w:proofErr w:type="spellStart"/>
            <w:r>
              <w:rPr>
                <w:rFonts w:ascii="Trebuchet MS" w:hAnsi="Trebuchet MS" w:cs="Trebuchet MS"/>
              </w:rPr>
              <w:t>poate</w:t>
            </w:r>
            <w:proofErr w:type="spellEnd"/>
            <w:r>
              <w:rPr>
                <w:rFonts w:ascii="Trebuchet MS" w:hAnsi="Trebuchet MS" w:cs="Trebuchet MS"/>
              </w:rPr>
              <w:t xml:space="preserve"> fi </w:t>
            </w:r>
            <w:proofErr w:type="spellStart"/>
            <w:r>
              <w:rPr>
                <w:rFonts w:ascii="Trebuchet MS" w:hAnsi="Trebuchet MS" w:cs="Trebuchet MS"/>
              </w:rPr>
              <w:t>cuprinsăîntre</w:t>
            </w:r>
            <w:proofErr w:type="spellEnd"/>
            <w:r>
              <w:rPr>
                <w:rFonts w:ascii="Trebuchet MS" w:hAnsi="Trebuchet MS" w:cs="Trebuchet MS"/>
              </w:rPr>
              <w:t xml:space="preserve"> 5.000 – 200.000 Euro</w:t>
            </w:r>
          </w:p>
        </w:tc>
      </w:tr>
      <w:tr w:rsidR="00E76B92" w:rsidTr="00D92E57">
        <w:trPr>
          <w:trHeight w:val="215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261"/>
            </w:pPr>
            <w:r>
              <w:rPr>
                <w:rFonts w:ascii="Trebuchet MS" w:hAnsi="Trebuchet MS" w:cs="Trebuchet MS"/>
                <w:b/>
              </w:rPr>
              <w:t xml:space="preserve">10. </w:t>
            </w:r>
            <w:proofErr w:type="spellStart"/>
            <w:r>
              <w:rPr>
                <w:rFonts w:ascii="Trebuchet MS" w:hAnsi="Trebuchet MS" w:cs="Trebuchet MS"/>
                <w:b/>
              </w:rPr>
              <w:t>Indicatori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b/>
              </w:rPr>
              <w:t>monitorizare</w:t>
            </w:r>
            <w:proofErr w:type="spellEnd"/>
          </w:p>
        </w:tc>
      </w:tr>
      <w:tr w:rsidR="00E76B92" w:rsidTr="00D92E57">
        <w:trPr>
          <w:trHeight w:val="44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Pr="00C5747A" w:rsidRDefault="00E76B92" w:rsidP="00D92E57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C5747A">
              <w:rPr>
                <w:color w:val="auto"/>
                <w:sz w:val="22"/>
                <w:szCs w:val="22"/>
              </w:rPr>
              <w:t>Populațienetă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care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beneficiază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servicii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>/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infrastructuriîmbunătățite</w:t>
            </w:r>
            <w:r w:rsidRPr="00C5747A">
              <w:rPr>
                <w:b/>
                <w:color w:val="auto"/>
                <w:sz w:val="22"/>
                <w:szCs w:val="22"/>
              </w:rPr>
              <w:t>min</w:t>
            </w:r>
            <w:proofErr w:type="spellEnd"/>
            <w:r w:rsidRPr="00C5747A">
              <w:rPr>
                <w:b/>
                <w:color w:val="auto"/>
                <w:sz w:val="22"/>
                <w:szCs w:val="22"/>
              </w:rPr>
              <w:t xml:space="preserve">. 10.000 </w:t>
            </w:r>
            <w:proofErr w:type="spellStart"/>
            <w:r w:rsidRPr="00C5747A">
              <w:rPr>
                <w:b/>
                <w:color w:val="auto"/>
                <w:sz w:val="22"/>
                <w:szCs w:val="22"/>
              </w:rPr>
              <w:t>locuitori</w:t>
            </w:r>
            <w:proofErr w:type="spellEnd"/>
          </w:p>
          <w:p w:rsidR="00E76B92" w:rsidRPr="00C5747A" w:rsidRDefault="00E76B92" w:rsidP="00D92E57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C5747A">
              <w:rPr>
                <w:color w:val="auto"/>
                <w:sz w:val="22"/>
                <w:szCs w:val="22"/>
              </w:rPr>
              <w:t>Numărulcomunelorsprijinite</w:t>
            </w:r>
            <w:r w:rsidRPr="00C5747A">
              <w:rPr>
                <w:b/>
                <w:color w:val="auto"/>
                <w:sz w:val="22"/>
                <w:szCs w:val="22"/>
              </w:rPr>
              <w:t>min</w:t>
            </w:r>
            <w:proofErr w:type="spellEnd"/>
            <w:r w:rsidRPr="00C5747A">
              <w:rPr>
                <w:b/>
                <w:color w:val="auto"/>
                <w:sz w:val="22"/>
                <w:szCs w:val="22"/>
              </w:rPr>
              <w:t>. 8</w:t>
            </w:r>
          </w:p>
          <w:p w:rsidR="00E76B92" w:rsidRPr="00C5747A" w:rsidRDefault="00E76B92" w:rsidP="00D92E57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C5747A">
              <w:rPr>
                <w:color w:val="auto"/>
                <w:sz w:val="22"/>
                <w:szCs w:val="22"/>
              </w:rPr>
              <w:t>Numărulîntreprinderilor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asociațiilor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care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beneficiază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infrastructuraîmbunătățită</w:t>
            </w:r>
            <w:r w:rsidRPr="00C5747A">
              <w:rPr>
                <w:b/>
                <w:color w:val="auto"/>
                <w:sz w:val="22"/>
                <w:szCs w:val="22"/>
              </w:rPr>
              <w:t>min</w:t>
            </w:r>
            <w:proofErr w:type="spellEnd"/>
            <w:r w:rsidRPr="00C5747A">
              <w:rPr>
                <w:b/>
                <w:color w:val="auto"/>
                <w:sz w:val="22"/>
                <w:szCs w:val="22"/>
              </w:rPr>
              <w:t>. 10</w:t>
            </w:r>
          </w:p>
          <w:p w:rsidR="00E76B92" w:rsidRPr="00C5747A" w:rsidRDefault="00E76B92" w:rsidP="00505F15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lang w:val="ro-RO"/>
              </w:rPr>
            </w:pPr>
            <w:proofErr w:type="spellStart"/>
            <w:r w:rsidRPr="00C5747A">
              <w:rPr>
                <w:color w:val="auto"/>
                <w:sz w:val="22"/>
                <w:szCs w:val="22"/>
              </w:rPr>
              <w:t>C</w:t>
            </w:r>
            <w:r>
              <w:rPr>
                <w:color w:val="auto"/>
                <w:sz w:val="22"/>
                <w:szCs w:val="22"/>
              </w:rPr>
              <w:t>heltuială</w:t>
            </w:r>
            <w:r w:rsidRPr="00C5747A">
              <w:rPr>
                <w:color w:val="auto"/>
                <w:sz w:val="22"/>
                <w:szCs w:val="22"/>
              </w:rPr>
              <w:t>publicătotală</w:t>
            </w:r>
            <w:proofErr w:type="spellEnd"/>
            <w:r w:rsidR="00505F15">
              <w:rPr>
                <w:rFonts w:ascii="Times New Roman" w:hAnsi="Times New Roman"/>
                <w:iCs/>
                <w:lang w:val="ro-RO"/>
              </w:rPr>
              <w:t xml:space="preserve"> 700.000,00 </w:t>
            </w:r>
            <w:r w:rsidR="00595E91" w:rsidRPr="00CA5235">
              <w:rPr>
                <w:rFonts w:ascii="Times New Roman" w:hAnsi="Times New Roman"/>
                <w:iCs/>
                <w:lang w:val="ro-RO"/>
              </w:rPr>
              <w:t>Euro</w:t>
            </w:r>
          </w:p>
        </w:tc>
      </w:tr>
      <w:tr w:rsidR="00E76B92" w:rsidTr="00D92E57">
        <w:trPr>
          <w:trHeight w:val="44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  <w:lang w:val="ro-RO"/>
              </w:rPr>
            </w:pPr>
            <w:r>
              <w:rPr>
                <w:rFonts w:ascii="Trebuchet MS" w:hAnsi="Trebuchet MS" w:cs="Trebuchet MS"/>
                <w:lang w:val="ro-RO"/>
              </w:rPr>
              <w:t xml:space="preserve">Caracterul </w:t>
            </w:r>
            <w:r>
              <w:rPr>
                <w:rFonts w:ascii="Trebuchet MS" w:hAnsi="Trebuchet MS" w:cs="Trebuchet MS"/>
                <w:b/>
                <w:lang w:val="ro-RO"/>
              </w:rPr>
              <w:t>inovativ</w:t>
            </w:r>
            <w:r>
              <w:rPr>
                <w:rFonts w:ascii="Trebuchet MS" w:hAnsi="Trebuchet MS" w:cs="Trebuchet MS"/>
                <w:lang w:val="ro-RO"/>
              </w:rPr>
              <w:t xml:space="preserve"> al acestei măsuri îl constituie investițiile</w:t>
            </w:r>
            <w:proofErr w:type="spellStart"/>
            <w:r>
              <w:rPr>
                <w:rFonts w:ascii="Trebuchet MS" w:hAnsi="Trebuchet MS" w:cs="Trebuchet MS"/>
              </w:rPr>
              <w:t>îndomeniulenergiei</w:t>
            </w:r>
            <w:proofErr w:type="spellEnd"/>
            <w:r>
              <w:rPr>
                <w:rFonts w:ascii="Trebuchet MS" w:hAnsi="Trebuchet MS" w:cs="Trebuchet MS"/>
              </w:rPr>
              <w:t xml:space="preserve"> din </w:t>
            </w:r>
            <w:proofErr w:type="spellStart"/>
            <w:r>
              <w:rPr>
                <w:rFonts w:ascii="Trebuchet MS" w:hAnsi="Trebuchet MS" w:cs="Trebuchet MS"/>
              </w:rPr>
              <w:t>surseregenerabileșialeconomisiriienergiei</w:t>
            </w:r>
            <w:proofErr w:type="spellEnd"/>
            <w:r>
              <w:rPr>
                <w:rFonts w:ascii="Trebuchet MS" w:hAnsi="Trebuchet MS" w:cs="Trebuchet MS"/>
                <w:lang w:val="ro-RO"/>
              </w:rPr>
              <w:t xml:space="preserve">, epurizarea apei uzate prin metode inovative, promovarea utilizării eficiente a resurselor naturale și a deșeurilor prin investiții demonstrative. Toate acestea constituie elemente de </w:t>
            </w:r>
            <w:r>
              <w:rPr>
                <w:rFonts w:ascii="Trebuchet MS" w:hAnsi="Trebuchet MS" w:cs="Trebuchet MS"/>
                <w:b/>
                <w:lang w:val="ro-RO"/>
              </w:rPr>
              <w:t>protecție a mediului</w:t>
            </w:r>
            <w:r>
              <w:rPr>
                <w:rFonts w:ascii="Trebuchet MS" w:hAnsi="Trebuchet MS" w:cs="Trebuchet MS"/>
                <w:lang w:val="ro-RO"/>
              </w:rPr>
              <w:t>.</w:t>
            </w:r>
          </w:p>
          <w:p w:rsidR="00E76B92" w:rsidRDefault="00E76B92" w:rsidP="00D92E57">
            <w:pPr>
              <w:rPr>
                <w:lang w:val="ro-RO"/>
              </w:rPr>
            </w:pPr>
            <w:r>
              <w:rPr>
                <w:rFonts w:ascii="Trebuchet MS" w:hAnsi="Trebuchet MS" w:cs="Trebuchet MS"/>
                <w:lang w:val="ro-RO"/>
              </w:rPr>
              <w:t>Un alt element inovativ îl constituie centrele multifuncționale care iau naștere prin schimbarea funcției a unor clădiri vechi neutilizate și oferă o multitudine de servicii sociale, comunitare, educaționale și de îngrijire a sănătății.</w:t>
            </w:r>
          </w:p>
          <w:p w:rsidR="00E76B92" w:rsidRDefault="00E76B92" w:rsidP="00D92E57">
            <w:pPr>
              <w:pStyle w:val="Default"/>
              <w:spacing w:line="276" w:lineRule="auto"/>
              <w:jc w:val="both"/>
            </w:pPr>
            <w:r>
              <w:rPr>
                <w:sz w:val="22"/>
                <w:szCs w:val="22"/>
                <w:lang w:val="ro-RO"/>
              </w:rPr>
              <w:t>Includerea investițiilor în domeniul patrimoniului cultural de interes local.</w:t>
            </w:r>
          </w:p>
        </w:tc>
      </w:tr>
    </w:tbl>
    <w:p w:rsidR="00E534C2" w:rsidRDefault="00E534C2"/>
    <w:sectPr w:rsidR="00E534C2" w:rsidSect="00E53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2"/>
        <w:szCs w:val="22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color w:val="auto"/>
        <w:sz w:val="22"/>
        <w:szCs w:val="22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color w:val="auto"/>
        <w:sz w:val="22"/>
        <w:szCs w:val="22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2"/>
        <w:szCs w:val="22"/>
        <w:lang w:val="hu-H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color w:val="auto"/>
        <w:sz w:val="22"/>
        <w:szCs w:val="22"/>
        <w:lang w:val="hu-H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color w:val="auto"/>
        <w:sz w:val="22"/>
        <w:szCs w:val="22"/>
        <w:lang w:val="hu-H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z w:val="22"/>
        <w:szCs w:val="22"/>
      </w:rPr>
    </w:lvl>
  </w:abstractNum>
  <w:abstractNum w:abstractNumId="9">
    <w:nsid w:val="0000000B"/>
    <w:multiLevelType w:val="multi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0">
    <w:nsid w:val="0000000C"/>
    <w:multiLevelType w:val="singleLevel"/>
    <w:tmpl w:val="0000000C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6B92"/>
    <w:rsid w:val="00053D91"/>
    <w:rsid w:val="000B2674"/>
    <w:rsid w:val="00505F15"/>
    <w:rsid w:val="00595E91"/>
    <w:rsid w:val="00796A57"/>
    <w:rsid w:val="00854650"/>
    <w:rsid w:val="00941B3F"/>
    <w:rsid w:val="00E534C2"/>
    <w:rsid w:val="00E76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6B92"/>
    <w:pPr>
      <w:suppressAutoHyphens/>
      <w:ind w:left="0"/>
      <w:jc w:val="left"/>
    </w:pPr>
    <w:rPr>
      <w:rFonts w:ascii="Calibri" w:eastAsia="Calibri" w:hAnsi="Calibri" w:cs="Calibri"/>
      <w:lang w:eastAsia="zh-C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76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76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Default">
    <w:name w:val="Default"/>
    <w:rsid w:val="00E76B92"/>
    <w:pPr>
      <w:suppressAutoHyphens/>
      <w:autoSpaceDE w:val="0"/>
      <w:spacing w:after="0" w:line="240" w:lineRule="auto"/>
      <w:ind w:left="0"/>
      <w:jc w:val="left"/>
    </w:pPr>
    <w:rPr>
      <w:rFonts w:ascii="Trebuchet MS" w:eastAsia="Calibri" w:hAnsi="Trebuchet MS" w:cs="Trebuchet MS"/>
      <w:color w:val="000000"/>
      <w:sz w:val="24"/>
      <w:szCs w:val="24"/>
      <w:lang w:val="en-US" w:eastAsia="zh-CN"/>
    </w:rPr>
  </w:style>
  <w:style w:type="paragraph" w:customStyle="1" w:styleId="Listaszerbekezds1">
    <w:name w:val="Listaszerű bekezdés1"/>
    <w:basedOn w:val="Norml"/>
    <w:rsid w:val="00E76B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76B92"/>
    <w:pPr>
      <w:ind w:left="720"/>
      <w:contextualSpacing/>
    </w:pPr>
    <w:rPr>
      <w:lang w:val="en-US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1371</Words>
  <Characters>9460</Characters>
  <Application>Microsoft Office Word</Application>
  <DocSecurity>0</DocSecurity>
  <Lines>78</Lines>
  <Paragraphs>21</Paragraphs>
  <ScaleCrop>false</ScaleCrop>
  <Company/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2021-08-26T08:27:00Z</dcterms:created>
  <dcterms:modified xsi:type="dcterms:W3CDTF">2021-11-03T10:47:00Z</dcterms:modified>
</cp:coreProperties>
</file>